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6F73BB" w14:textId="77777777" w:rsidR="00D21554" w:rsidRPr="00E56D34" w:rsidRDefault="00D21554">
      <w:pPr>
        <w:pStyle w:val="Nessunaspaziatura"/>
        <w:jc w:val="right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</w:p>
    <w:p w14:paraId="4A6F73BC" w14:textId="77777777" w:rsidR="00D21554" w:rsidRPr="00E56D34" w:rsidRDefault="00FC4E42">
      <w:pPr>
        <w:pStyle w:val="Nessunaspaziatura"/>
        <w:jc w:val="center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E56D34">
        <w:rPr>
          <w:rFonts w:asciiTheme="minorHAnsi" w:hAnsiTheme="minorHAnsi" w:cstheme="minorHAnsi"/>
          <w:noProof/>
          <w:color w:val="2F5496" w:themeColor="accent1" w:themeShade="BF"/>
          <w:sz w:val="24"/>
          <w:szCs w:val="24"/>
          <w:lang w:eastAsia="it-IT"/>
        </w:rPr>
        <w:drawing>
          <wp:inline distT="0" distB="0" distL="0" distR="0" wp14:anchorId="4A6F73BD" wp14:editId="4A6F73BE">
            <wp:extent cx="1162050" cy="876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4BF41" w14:textId="77777777" w:rsidR="00E76DF6" w:rsidRPr="00E56D34" w:rsidRDefault="00E76DF6" w:rsidP="00E76DF6">
      <w:pPr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5D11604B" w14:textId="4C6FAD12" w:rsidR="002E34F5" w:rsidRPr="00E56D34" w:rsidRDefault="002E34F5" w:rsidP="007015D0">
      <w:pPr>
        <w:tabs>
          <w:tab w:val="left" w:pos="7938"/>
          <w:tab w:val="left" w:pos="8080"/>
        </w:tabs>
        <w:spacing w:line="240" w:lineRule="atLeast"/>
        <w:jc w:val="both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/>
        </w:rPr>
        <w:t>ALLEGATO 1</w:t>
      </w:r>
    </w:p>
    <w:p w14:paraId="7EA815E1" w14:textId="77777777" w:rsidR="002E34F5" w:rsidRDefault="002E34F5" w:rsidP="007015D0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Theme="minorHAnsi" w:hAnsiTheme="minorHAnsi" w:cstheme="minorHAnsi"/>
          <w:b/>
          <w:bCs/>
        </w:rPr>
      </w:pPr>
      <w:r w:rsidRPr="00B235D5">
        <w:rPr>
          <w:rFonts w:asciiTheme="minorHAnsi" w:hAnsiTheme="minorHAnsi" w:cstheme="minorHAnsi"/>
          <w:b/>
          <w:bCs/>
        </w:rPr>
        <w:t>SCHEMA DI DOMANDA DI PARTECIPAZIONE</w:t>
      </w:r>
    </w:p>
    <w:p w14:paraId="3EA9CD03" w14:textId="77777777" w:rsidR="007015D0" w:rsidRPr="00B235D5" w:rsidRDefault="007015D0" w:rsidP="007015D0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115C4384" w14:textId="77777777" w:rsidR="002E34F5" w:rsidRPr="00E56D34" w:rsidRDefault="002E34F5" w:rsidP="007015D0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i/>
          <w:iCs/>
        </w:rPr>
        <w:t>Spettabile</w:t>
      </w:r>
    </w:p>
    <w:p w14:paraId="1B96CC4A" w14:textId="02934396" w:rsidR="002E34F5" w:rsidRPr="00E56D34" w:rsidRDefault="002E34F5" w:rsidP="007015D0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/>
          <w:i/>
          <w:iCs/>
        </w:rPr>
        <w:t xml:space="preserve">Fondazione </w:t>
      </w:r>
      <w:r w:rsidR="00867AEA" w:rsidRPr="00E56D34">
        <w:rPr>
          <w:rFonts w:asciiTheme="minorHAnsi" w:hAnsiTheme="minorHAnsi" w:cstheme="minorHAnsi"/>
          <w:b/>
          <w:i/>
          <w:iCs/>
        </w:rPr>
        <w:t xml:space="preserve">IDIS-Città della </w:t>
      </w:r>
      <w:r w:rsidR="007A241F" w:rsidRPr="00E56D34">
        <w:rPr>
          <w:rFonts w:asciiTheme="minorHAnsi" w:hAnsiTheme="minorHAnsi" w:cstheme="minorHAnsi"/>
          <w:b/>
          <w:i/>
          <w:iCs/>
        </w:rPr>
        <w:t>Scienza</w:t>
      </w:r>
    </w:p>
    <w:p w14:paraId="0327E23E" w14:textId="5458B222" w:rsidR="002E34F5" w:rsidRPr="00E56D34" w:rsidRDefault="00866BC6" w:rsidP="007015D0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i/>
          <w:iCs/>
        </w:rPr>
        <w:t>ru.</w:t>
      </w:r>
      <w:r w:rsidR="00867AEA" w:rsidRPr="00E56D34">
        <w:rPr>
          <w:rFonts w:asciiTheme="minorHAnsi" w:hAnsiTheme="minorHAnsi" w:cstheme="minorHAnsi"/>
          <w:i/>
          <w:iCs/>
        </w:rPr>
        <w:t>idis@legalmail.it</w:t>
      </w:r>
    </w:p>
    <w:p w14:paraId="6B1A8B94" w14:textId="77777777" w:rsidR="007015D0" w:rsidRDefault="007015D0" w:rsidP="00C57BF0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Theme="minorHAnsi" w:hAnsiTheme="minorHAnsi" w:cstheme="minorHAnsi"/>
          <w:iCs/>
        </w:rPr>
      </w:pPr>
    </w:p>
    <w:p w14:paraId="3EBD9720" w14:textId="132AC6D5" w:rsidR="002E34F5" w:rsidRPr="00E56D34" w:rsidRDefault="002E34F5" w:rsidP="00C57BF0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iCs/>
        </w:rPr>
        <w:t xml:space="preserve">Il/la sottoscritto/a </w:t>
      </w:r>
      <w:r w:rsidR="000F5066" w:rsidRPr="00E56D34">
        <w:rPr>
          <w:rFonts w:asciiTheme="minorHAnsi" w:hAnsiTheme="minorHAnsi" w:cstheme="minorHAnsi"/>
          <w:iCs/>
        </w:rPr>
        <w:t xml:space="preserve">(NOME COGNOME) </w:t>
      </w:r>
      <w:r w:rsidRPr="00E56D34">
        <w:rPr>
          <w:rFonts w:asciiTheme="minorHAnsi" w:hAnsiTheme="minorHAnsi" w:cstheme="minorHAnsi"/>
          <w:iCs/>
        </w:rPr>
        <w:t>________________</w:t>
      </w:r>
      <w:r w:rsidR="000F5066" w:rsidRPr="00E56D34">
        <w:rPr>
          <w:rFonts w:asciiTheme="minorHAnsi" w:hAnsiTheme="minorHAnsi" w:cstheme="minorHAnsi"/>
          <w:iCs/>
        </w:rPr>
        <w:t>_____________________</w:t>
      </w:r>
      <w:r w:rsidRPr="00E56D34">
        <w:rPr>
          <w:rFonts w:asciiTheme="minorHAnsi" w:hAnsiTheme="minorHAnsi" w:cstheme="minorHAnsi"/>
          <w:iCs/>
        </w:rPr>
        <w:t>______</w:t>
      </w:r>
    </w:p>
    <w:p w14:paraId="0A5B7740" w14:textId="6445DEF5" w:rsidR="002E34F5" w:rsidRPr="00E56D34" w:rsidRDefault="002E34F5" w:rsidP="00C57BF0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iCs/>
        </w:rPr>
        <w:t xml:space="preserve">nato/a </w:t>
      </w:r>
      <w:proofErr w:type="spellStart"/>
      <w:r w:rsidRPr="00E56D34">
        <w:rPr>
          <w:rFonts w:asciiTheme="minorHAnsi" w:hAnsiTheme="minorHAnsi" w:cstheme="minorHAnsi"/>
          <w:iCs/>
        </w:rPr>
        <w:t>a</w:t>
      </w:r>
      <w:proofErr w:type="spellEnd"/>
      <w:r w:rsidR="000F5066" w:rsidRPr="00E56D34">
        <w:rPr>
          <w:rFonts w:asciiTheme="minorHAnsi" w:hAnsiTheme="minorHAnsi" w:cstheme="minorHAnsi"/>
          <w:iCs/>
        </w:rPr>
        <w:t xml:space="preserve"> ___</w:t>
      </w:r>
      <w:r w:rsidRPr="00E56D34">
        <w:rPr>
          <w:rFonts w:asciiTheme="minorHAnsi" w:hAnsiTheme="minorHAnsi" w:cstheme="minorHAnsi"/>
          <w:iCs/>
        </w:rPr>
        <w:t xml:space="preserve">_______________ il ______/_____/________ </w:t>
      </w:r>
    </w:p>
    <w:p w14:paraId="7842EFD8" w14:textId="77777777" w:rsidR="00A97BAB" w:rsidRPr="00E56D34" w:rsidRDefault="002E34F5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r w:rsidRPr="00E56D34">
        <w:rPr>
          <w:rFonts w:asciiTheme="minorHAnsi" w:hAnsiTheme="minorHAnsi" w:cstheme="minorHAnsi"/>
          <w:iCs/>
        </w:rPr>
        <w:t>residente</w:t>
      </w:r>
      <w:r w:rsidR="00904166" w:rsidRPr="00E56D34">
        <w:rPr>
          <w:rFonts w:asciiTheme="minorHAnsi" w:hAnsiTheme="minorHAnsi" w:cstheme="minorHAnsi"/>
          <w:iCs/>
        </w:rPr>
        <w:t xml:space="preserve"> a _______</w:t>
      </w:r>
      <w:r w:rsidR="00F62F19" w:rsidRPr="00E56D34">
        <w:rPr>
          <w:rFonts w:asciiTheme="minorHAnsi" w:hAnsiTheme="minorHAnsi" w:cstheme="minorHAnsi"/>
          <w:iCs/>
        </w:rPr>
        <w:t>__</w:t>
      </w:r>
      <w:r w:rsidR="00A97BAB" w:rsidRPr="00E56D34">
        <w:rPr>
          <w:rFonts w:asciiTheme="minorHAnsi" w:hAnsiTheme="minorHAnsi" w:cstheme="minorHAnsi"/>
          <w:iCs/>
        </w:rPr>
        <w:t>___________</w:t>
      </w:r>
      <w:r w:rsidR="00F62F19" w:rsidRPr="00E56D34">
        <w:rPr>
          <w:rFonts w:asciiTheme="minorHAnsi" w:hAnsiTheme="minorHAnsi" w:cstheme="minorHAnsi"/>
          <w:iCs/>
        </w:rPr>
        <w:t>_</w:t>
      </w:r>
      <w:r w:rsidR="000F128E" w:rsidRPr="00E56D34">
        <w:rPr>
          <w:rFonts w:asciiTheme="minorHAnsi" w:hAnsiTheme="minorHAnsi" w:cstheme="minorHAnsi"/>
          <w:iCs/>
        </w:rPr>
        <w:t xml:space="preserve"> </w:t>
      </w:r>
      <w:r w:rsidR="00F62F19" w:rsidRPr="00E56D34">
        <w:rPr>
          <w:rFonts w:asciiTheme="minorHAnsi" w:hAnsiTheme="minorHAnsi" w:cstheme="minorHAnsi"/>
          <w:iCs/>
        </w:rPr>
        <w:t xml:space="preserve">Prov. </w:t>
      </w:r>
      <w:r w:rsidR="000F128E" w:rsidRPr="00E56D34">
        <w:rPr>
          <w:rFonts w:asciiTheme="minorHAnsi" w:hAnsiTheme="minorHAnsi" w:cstheme="minorHAnsi"/>
          <w:iCs/>
        </w:rPr>
        <w:t>____</w:t>
      </w:r>
      <w:r w:rsidR="004D7EF8" w:rsidRPr="00E56D34">
        <w:rPr>
          <w:rFonts w:asciiTheme="minorHAnsi" w:hAnsiTheme="minorHAnsi" w:cstheme="minorHAnsi"/>
          <w:iCs/>
        </w:rPr>
        <w:t>________</w:t>
      </w:r>
      <w:r w:rsidR="000F128E" w:rsidRPr="00E56D34">
        <w:rPr>
          <w:rFonts w:asciiTheme="minorHAnsi" w:hAnsiTheme="minorHAnsi" w:cstheme="minorHAnsi"/>
          <w:iCs/>
        </w:rPr>
        <w:t xml:space="preserve">_ </w:t>
      </w:r>
      <w:r w:rsidR="00A137C0" w:rsidRPr="00E56D34">
        <w:rPr>
          <w:rFonts w:asciiTheme="minorHAnsi" w:hAnsiTheme="minorHAnsi" w:cstheme="minorHAnsi"/>
          <w:iCs/>
        </w:rPr>
        <w:t>C.A.P.</w:t>
      </w:r>
      <w:r w:rsidR="004D7EF8" w:rsidRPr="00E56D34">
        <w:rPr>
          <w:rFonts w:asciiTheme="minorHAnsi" w:hAnsiTheme="minorHAnsi" w:cstheme="minorHAnsi"/>
          <w:iCs/>
        </w:rPr>
        <w:t xml:space="preserve">_____________ in </w:t>
      </w:r>
    </w:p>
    <w:p w14:paraId="6B77461F" w14:textId="4146C3BF" w:rsidR="00904166" w:rsidRPr="00E56D34" w:rsidRDefault="004D7EF8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r w:rsidRPr="00E56D34">
        <w:rPr>
          <w:rFonts w:asciiTheme="minorHAnsi" w:hAnsiTheme="minorHAnsi" w:cstheme="minorHAnsi"/>
          <w:iCs/>
        </w:rPr>
        <w:t>via/Piazza</w:t>
      </w:r>
      <w:r w:rsidR="00C94FA4" w:rsidRPr="00E56D34">
        <w:rPr>
          <w:rFonts w:asciiTheme="minorHAnsi" w:hAnsiTheme="minorHAnsi" w:cstheme="minorHAnsi"/>
          <w:iCs/>
        </w:rPr>
        <w:t>___</w:t>
      </w:r>
      <w:r w:rsidR="00A97BAB" w:rsidRPr="00E56D34">
        <w:rPr>
          <w:rFonts w:asciiTheme="minorHAnsi" w:hAnsiTheme="minorHAnsi" w:cstheme="minorHAnsi"/>
          <w:iCs/>
        </w:rPr>
        <w:t>_______________________________</w:t>
      </w:r>
      <w:r w:rsidR="00C94FA4" w:rsidRPr="00E56D34">
        <w:rPr>
          <w:rFonts w:asciiTheme="minorHAnsi" w:hAnsiTheme="minorHAnsi" w:cstheme="minorHAnsi"/>
          <w:iCs/>
        </w:rPr>
        <w:t>________________ n.</w:t>
      </w:r>
      <w:r w:rsidR="004B402D" w:rsidRPr="00E56D34">
        <w:rPr>
          <w:rFonts w:asciiTheme="minorHAnsi" w:hAnsiTheme="minorHAnsi" w:cstheme="minorHAnsi"/>
          <w:iCs/>
        </w:rPr>
        <w:t>___</w:t>
      </w:r>
    </w:p>
    <w:p w14:paraId="7C10BB0F" w14:textId="67CCB287" w:rsidR="004B402D" w:rsidRPr="00E56D34" w:rsidRDefault="004B402D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r w:rsidRPr="00E56D34">
        <w:rPr>
          <w:rFonts w:asciiTheme="minorHAnsi" w:hAnsiTheme="minorHAnsi" w:cstheme="minorHAnsi"/>
          <w:iCs/>
        </w:rPr>
        <w:t>Codice Fiscale____________________</w:t>
      </w:r>
    </w:p>
    <w:p w14:paraId="37A561C2" w14:textId="5AA92939" w:rsidR="004B402D" w:rsidRPr="00E56D34" w:rsidRDefault="004B402D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r w:rsidRPr="00E56D34">
        <w:rPr>
          <w:rFonts w:asciiTheme="minorHAnsi" w:hAnsiTheme="minorHAnsi" w:cstheme="minorHAnsi"/>
          <w:iCs/>
        </w:rPr>
        <w:t>Telefono________________________</w:t>
      </w:r>
    </w:p>
    <w:p w14:paraId="3B538BCA" w14:textId="48D03859" w:rsidR="004B402D" w:rsidRPr="00E56D34" w:rsidRDefault="004B402D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r w:rsidRPr="00E56D34">
        <w:rPr>
          <w:rFonts w:asciiTheme="minorHAnsi" w:hAnsiTheme="minorHAnsi" w:cstheme="minorHAnsi"/>
          <w:iCs/>
        </w:rPr>
        <w:t>e-mail____________________</w:t>
      </w:r>
    </w:p>
    <w:p w14:paraId="0BA79113" w14:textId="7943002F" w:rsidR="004B402D" w:rsidRPr="00E56D34" w:rsidRDefault="004B402D" w:rsidP="00C57BF0">
      <w:pPr>
        <w:spacing w:before="120" w:after="120"/>
        <w:ind w:right="1127"/>
        <w:jc w:val="both"/>
        <w:rPr>
          <w:rFonts w:asciiTheme="minorHAnsi" w:hAnsiTheme="minorHAnsi" w:cstheme="minorHAnsi"/>
          <w:iCs/>
        </w:rPr>
      </w:pPr>
      <w:proofErr w:type="spellStart"/>
      <w:r w:rsidRPr="00E56D34">
        <w:rPr>
          <w:rFonts w:asciiTheme="minorHAnsi" w:hAnsiTheme="minorHAnsi" w:cstheme="minorHAnsi"/>
          <w:iCs/>
        </w:rPr>
        <w:t>pec</w:t>
      </w:r>
      <w:proofErr w:type="spellEnd"/>
      <w:r w:rsidRPr="00E56D34">
        <w:rPr>
          <w:rFonts w:asciiTheme="minorHAnsi" w:hAnsiTheme="minorHAnsi" w:cstheme="minorHAnsi"/>
          <w:iCs/>
        </w:rPr>
        <w:t xml:space="preserve"> personale___________________</w:t>
      </w:r>
    </w:p>
    <w:p w14:paraId="3750095D" w14:textId="77777777" w:rsidR="002E34F5" w:rsidRPr="00E56D34" w:rsidRDefault="002E34F5" w:rsidP="002E34F5">
      <w:pPr>
        <w:spacing w:before="280" w:after="280"/>
        <w:ind w:right="1127"/>
        <w:jc w:val="center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/>
          <w:iCs/>
        </w:rPr>
        <w:t>CHIEDE</w:t>
      </w:r>
    </w:p>
    <w:p w14:paraId="4EDD94A5" w14:textId="074541E7" w:rsidR="00113ADE" w:rsidRPr="00E56D34" w:rsidRDefault="002E34F5" w:rsidP="007A241F">
      <w:pPr>
        <w:ind w:right="-1"/>
        <w:jc w:val="both"/>
        <w:rPr>
          <w:rFonts w:asciiTheme="minorHAnsi" w:hAnsiTheme="minorHAnsi" w:cstheme="minorHAnsi"/>
          <w:b/>
        </w:rPr>
      </w:pPr>
      <w:r w:rsidRPr="00E56D34">
        <w:rPr>
          <w:rFonts w:asciiTheme="minorHAnsi" w:hAnsiTheme="minorHAnsi" w:cstheme="minorHAnsi"/>
          <w:iCs/>
        </w:rPr>
        <w:t>di partecipare all</w:t>
      </w:r>
      <w:r w:rsidR="00113ADE" w:rsidRPr="00E56D34">
        <w:rPr>
          <w:rFonts w:asciiTheme="minorHAnsi" w:hAnsiTheme="minorHAnsi" w:cstheme="minorHAnsi"/>
          <w:iCs/>
        </w:rPr>
        <w:t>’</w:t>
      </w:r>
      <w:r w:rsidRPr="00E56D34">
        <w:rPr>
          <w:rFonts w:asciiTheme="minorHAnsi" w:hAnsiTheme="minorHAnsi" w:cstheme="minorHAnsi"/>
          <w:b/>
        </w:rPr>
        <w:t xml:space="preserve"> “</w:t>
      </w:r>
      <w:r w:rsidR="007A241F" w:rsidRPr="00E56D34">
        <w:rPr>
          <w:rFonts w:asciiTheme="minorHAnsi" w:hAnsiTheme="minorHAnsi" w:cstheme="minorHAnsi"/>
          <w:b/>
        </w:rPr>
        <w:t xml:space="preserve">AVVISO DI SELEZIONE PUBBLICA PER TITOLI ED ESAMI </w:t>
      </w:r>
      <w:r w:rsidR="00C0307A" w:rsidRPr="00E56D34">
        <w:rPr>
          <w:rFonts w:asciiTheme="minorHAnsi" w:hAnsiTheme="minorHAnsi" w:cstheme="minorHAnsi"/>
          <w:b/>
        </w:rPr>
        <w:t>per la</w:t>
      </w:r>
      <w:r w:rsidR="00E95FA4" w:rsidRPr="00E56D34">
        <w:rPr>
          <w:rFonts w:asciiTheme="minorHAnsi" w:hAnsiTheme="minorHAnsi" w:cstheme="minorHAnsi"/>
          <w:b/>
        </w:rPr>
        <w:t xml:space="preserve"> posizione </w:t>
      </w:r>
      <w:proofErr w:type="gramStart"/>
      <w:r w:rsidR="00E95FA4" w:rsidRPr="00E56D34">
        <w:rPr>
          <w:rFonts w:asciiTheme="minorHAnsi" w:hAnsiTheme="minorHAnsi" w:cstheme="minorHAnsi"/>
          <w:b/>
        </w:rPr>
        <w:t>di :</w:t>
      </w:r>
      <w:proofErr w:type="gramEnd"/>
    </w:p>
    <w:p w14:paraId="409FB29B" w14:textId="5482E890" w:rsidR="00E95FA4" w:rsidRPr="00E56D34" w:rsidRDefault="00E95FA4" w:rsidP="007A241F">
      <w:pPr>
        <w:ind w:right="-1"/>
        <w:jc w:val="both"/>
        <w:rPr>
          <w:rFonts w:asciiTheme="minorHAnsi" w:hAnsiTheme="minorHAnsi" w:cstheme="minorHAnsi"/>
          <w:b/>
        </w:rPr>
      </w:pPr>
    </w:p>
    <w:p w14:paraId="788774D8" w14:textId="5FC1967B" w:rsidR="00113ADE" w:rsidRPr="00563359" w:rsidRDefault="00E95FA4" w:rsidP="007A241F">
      <w:pPr>
        <w:ind w:right="-1"/>
        <w:jc w:val="both"/>
        <w:rPr>
          <w:rFonts w:asciiTheme="minorHAnsi" w:hAnsiTheme="minorHAnsi" w:cstheme="minorHAnsi"/>
          <w:b/>
          <w:color w:val="2F5496" w:themeColor="accent1" w:themeShade="BF"/>
        </w:rPr>
      </w:pPr>
      <w:r w:rsidRPr="00563359">
        <w:rPr>
          <w:rFonts w:asciiTheme="minorHAnsi" w:hAnsiTheme="minorHAnsi" w:cstheme="minorHAnsi"/>
          <w:i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A56D" wp14:editId="7C4E958F">
                <wp:simplePos x="0" y="0"/>
                <wp:positionH relativeFrom="column">
                  <wp:posOffset>-197485</wp:posOffset>
                </wp:positionH>
                <wp:positionV relativeFrom="paragraph">
                  <wp:posOffset>70485</wp:posOffset>
                </wp:positionV>
                <wp:extent cx="118745" cy="118745"/>
                <wp:effectExtent l="0" t="0" r="14605" b="14605"/>
                <wp:wrapNone/>
                <wp:docPr id="19852797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3FA04CBF" id="Rettangolo 1" o:spid="_x0000_s1026" style="position:absolute;margin-left:-15.55pt;margin-top:5.55pt;width:9.35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" fillcolor="white [3212]" strokecolor="#09101d [484]" strokeweight="1pt"/>
            </w:pict>
          </mc:Fallback>
        </mc:AlternateContent>
      </w:r>
      <w:r w:rsidR="007A241F" w:rsidRPr="00563359">
        <w:rPr>
          <w:rFonts w:asciiTheme="minorHAnsi" w:hAnsiTheme="minorHAnsi" w:cstheme="minorHAnsi"/>
          <w:b/>
          <w:color w:val="2F5496" w:themeColor="accent1" w:themeShade="BF"/>
        </w:rPr>
        <w:t>ESPERTO SENIOR INFRASTRUTTURE E SERVIZI TECNICI A TEMPO PIENO E DETERMINATO</w:t>
      </w:r>
    </w:p>
    <w:p w14:paraId="3992FE84" w14:textId="72B06FA9" w:rsidR="00AB3C96" w:rsidRPr="00E56D34" w:rsidRDefault="00E95FA4" w:rsidP="007A241F">
      <w:pPr>
        <w:ind w:right="-1"/>
        <w:jc w:val="both"/>
        <w:rPr>
          <w:rFonts w:asciiTheme="minorHAnsi" w:hAnsiTheme="minorHAnsi" w:cstheme="minorHAnsi"/>
          <w:b/>
        </w:rPr>
      </w:pPr>
      <w:r w:rsidRPr="00E56D34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3703B" wp14:editId="6DCC9691">
                <wp:simplePos x="0" y="0"/>
                <wp:positionH relativeFrom="column">
                  <wp:posOffset>-187202</wp:posOffset>
                </wp:positionH>
                <wp:positionV relativeFrom="paragraph">
                  <wp:posOffset>199258</wp:posOffset>
                </wp:positionV>
                <wp:extent cx="118753" cy="118753"/>
                <wp:effectExtent l="0" t="0" r="14605" b="14605"/>
                <wp:wrapNone/>
                <wp:docPr id="7263604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18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0F8A829" id="Rettangolo 1" o:spid="_x0000_s1026" style="position:absolute;margin-left:-14.75pt;margin-top:15.7pt;width:9.35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" fillcolor="white [3212]" strokecolor="#09101d [484]" strokeweight="1pt"/>
            </w:pict>
          </mc:Fallback>
        </mc:AlternateContent>
      </w:r>
    </w:p>
    <w:p w14:paraId="00C91808" w14:textId="77777777" w:rsidR="006E495A" w:rsidRPr="00563359" w:rsidRDefault="00AB3C96" w:rsidP="006E495A">
      <w:pPr>
        <w:ind w:right="-1"/>
        <w:rPr>
          <w:rFonts w:asciiTheme="minorHAnsi" w:hAnsiTheme="minorHAnsi" w:cstheme="minorHAnsi"/>
          <w:b/>
          <w:color w:val="538135" w:themeColor="accent6" w:themeShade="BF"/>
        </w:rPr>
      </w:pPr>
      <w:r w:rsidRPr="00563359">
        <w:rPr>
          <w:rFonts w:asciiTheme="minorHAnsi" w:hAnsiTheme="minorHAnsi" w:cstheme="minorHAnsi"/>
          <w:b/>
          <w:color w:val="538135" w:themeColor="accent6" w:themeShade="BF"/>
        </w:rPr>
        <w:t>ADDETTO AMMINISTRATIVO ALL’UFFICIO GARE E CONTRATTI A TEMPO PIENO E DETERMINATO</w:t>
      </w:r>
    </w:p>
    <w:p w14:paraId="032F8B60" w14:textId="3DABA5A7" w:rsidR="00A05F90" w:rsidRPr="00E56D34" w:rsidRDefault="00E95FA4" w:rsidP="006E495A">
      <w:pPr>
        <w:ind w:right="-1"/>
        <w:rPr>
          <w:rFonts w:asciiTheme="minorHAnsi" w:hAnsiTheme="minorHAnsi" w:cstheme="minorHAnsi"/>
          <w:b/>
        </w:rPr>
      </w:pPr>
      <w:proofErr w:type="spellStart"/>
      <w:r w:rsidRPr="00E56D34">
        <w:rPr>
          <w:rFonts w:asciiTheme="minorHAnsi" w:hAnsiTheme="minorHAnsi" w:cstheme="minorHAnsi"/>
          <w:bCs/>
          <w:i/>
          <w:iCs/>
        </w:rPr>
        <w:t>n.b.</w:t>
      </w:r>
      <w:proofErr w:type="spellEnd"/>
      <w:r w:rsidRPr="00E56D34">
        <w:rPr>
          <w:rFonts w:asciiTheme="minorHAnsi" w:hAnsiTheme="minorHAnsi" w:cstheme="minorHAnsi"/>
          <w:bCs/>
          <w:i/>
          <w:iCs/>
        </w:rPr>
        <w:t>: ciascun candidato p</w:t>
      </w:r>
      <w:r w:rsidR="00A05F90" w:rsidRPr="00E56D34">
        <w:rPr>
          <w:rFonts w:asciiTheme="minorHAnsi" w:hAnsiTheme="minorHAnsi" w:cstheme="minorHAnsi"/>
          <w:bCs/>
          <w:i/>
          <w:iCs/>
        </w:rPr>
        <w:t>uò optare solo per una delle due posizioni aperte.</w:t>
      </w:r>
    </w:p>
    <w:p w14:paraId="7EE42768" w14:textId="77777777" w:rsidR="00A05F90" w:rsidRPr="00E56D34" w:rsidRDefault="00A05F90" w:rsidP="00932DC4">
      <w:pPr>
        <w:ind w:right="-1"/>
        <w:jc w:val="both"/>
        <w:rPr>
          <w:rFonts w:asciiTheme="minorHAnsi" w:hAnsiTheme="minorHAnsi" w:cstheme="minorHAnsi"/>
        </w:rPr>
      </w:pPr>
    </w:p>
    <w:p w14:paraId="7D7DF0A0" w14:textId="54961B39" w:rsidR="002E34F5" w:rsidRPr="00E56D34" w:rsidRDefault="002E34F5" w:rsidP="00932DC4">
      <w:pPr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A tal fine, </w:t>
      </w:r>
      <w:r w:rsidRPr="00E56D34">
        <w:rPr>
          <w:rFonts w:asciiTheme="minorHAnsi" w:hAnsiTheme="minorHAnsi" w:cstheme="minorHAnsi"/>
          <w:b/>
          <w:bCs/>
        </w:rPr>
        <w:t xml:space="preserve">consapevole della rilevanza penale delle dichiarazioni mendaci ai sensi del D.P.R. 445/00 </w:t>
      </w:r>
      <w:r w:rsidR="006E495A" w:rsidRPr="00E56D34">
        <w:rPr>
          <w:rFonts w:asciiTheme="minorHAnsi" w:hAnsiTheme="minorHAnsi" w:cstheme="minorHAnsi"/>
          <w:b/>
          <w:bCs/>
        </w:rPr>
        <w:t xml:space="preserve">e </w:t>
      </w:r>
      <w:proofErr w:type="spellStart"/>
      <w:r w:rsidR="006E495A" w:rsidRPr="00E56D34">
        <w:rPr>
          <w:rFonts w:asciiTheme="minorHAnsi" w:hAnsiTheme="minorHAnsi" w:cstheme="minorHAnsi"/>
          <w:b/>
          <w:bCs/>
        </w:rPr>
        <w:t>ss.mm.ii</w:t>
      </w:r>
      <w:proofErr w:type="spellEnd"/>
      <w:r w:rsidR="006E495A" w:rsidRPr="00E56D34">
        <w:rPr>
          <w:rFonts w:asciiTheme="minorHAnsi" w:hAnsiTheme="minorHAnsi" w:cstheme="minorHAnsi"/>
          <w:b/>
          <w:bCs/>
        </w:rPr>
        <w:t xml:space="preserve">. </w:t>
      </w:r>
      <w:r w:rsidRPr="00E56D34">
        <w:rPr>
          <w:rFonts w:asciiTheme="minorHAnsi" w:hAnsiTheme="minorHAnsi" w:cstheme="minorHAnsi"/>
          <w:b/>
          <w:bCs/>
        </w:rPr>
        <w:t>e sotto la propria responsabilità</w:t>
      </w:r>
      <w:r w:rsidRPr="00E56D34">
        <w:rPr>
          <w:rFonts w:asciiTheme="minorHAnsi" w:hAnsiTheme="minorHAnsi" w:cstheme="minorHAnsi"/>
        </w:rPr>
        <w:t>:</w:t>
      </w:r>
    </w:p>
    <w:p w14:paraId="63851353" w14:textId="77777777" w:rsidR="002E34F5" w:rsidRPr="00E56D34" w:rsidRDefault="002E34F5" w:rsidP="00932DC4">
      <w:pPr>
        <w:spacing w:before="280" w:after="280"/>
        <w:ind w:right="-1"/>
        <w:jc w:val="center"/>
        <w:outlineLvl w:val="0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/>
          <w:iCs/>
          <w:smallCaps/>
        </w:rPr>
        <w:t>Dichiara di</w:t>
      </w:r>
    </w:p>
    <w:p w14:paraId="034331E5" w14:textId="77777777" w:rsidR="002E34F5" w:rsidRPr="00E56D34" w:rsidRDefault="002E34F5" w:rsidP="000A07B5">
      <w:pPr>
        <w:widowControl/>
        <w:numPr>
          <w:ilvl w:val="0"/>
          <w:numId w:val="5"/>
        </w:numPr>
        <w:suppressAutoHyphens w:val="0"/>
        <w:ind w:left="0"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essere in possesso dei seguenti requisiti di carattere generale (</w:t>
      </w:r>
      <w:r w:rsidRPr="00E56D34">
        <w:rPr>
          <w:rFonts w:asciiTheme="minorHAnsi" w:hAnsiTheme="minorHAnsi" w:cstheme="minorHAnsi"/>
          <w:b/>
          <w:u w:val="single"/>
        </w:rPr>
        <w:t>inserire una x sul pallino bianco, in caso affermativo</w:t>
      </w:r>
      <w:r w:rsidRPr="00E56D34">
        <w:rPr>
          <w:rFonts w:asciiTheme="minorHAnsi" w:hAnsiTheme="minorHAnsi" w:cstheme="minorHAnsi"/>
        </w:rPr>
        <w:t xml:space="preserve">): </w:t>
      </w:r>
    </w:p>
    <w:p w14:paraId="43DDD065" w14:textId="77777777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aver compiuto il diciottesimo anno d’età;</w:t>
      </w:r>
    </w:p>
    <w:p w14:paraId="6F3C69EA" w14:textId="77777777" w:rsidR="00C3553D" w:rsidRPr="00E56D34" w:rsidRDefault="00C3553D" w:rsidP="00C3553D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avere la cittadinanza_________________; </w:t>
      </w:r>
    </w:p>
    <w:p w14:paraId="2F9080FF" w14:textId="77777777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lastRenderedPageBreak/>
        <w:t>avere il godimento dei diritti civili e politici;</w:t>
      </w:r>
    </w:p>
    <w:p w14:paraId="14A210CB" w14:textId="77777777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essere in condizioni d’idoneità fisica alle mansioni relative alla posizione oggetto della selezione;</w:t>
      </w:r>
    </w:p>
    <w:p w14:paraId="286AF777" w14:textId="77777777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non aver riportato:</w:t>
      </w:r>
    </w:p>
    <w:p w14:paraId="2AA46128" w14:textId="77777777" w:rsidR="002E34F5" w:rsidRPr="00E56D34" w:rsidRDefault="002E34F5" w:rsidP="00502662">
      <w:pPr>
        <w:widowControl/>
        <w:numPr>
          <w:ilvl w:val="4"/>
          <w:numId w:val="10"/>
        </w:numPr>
        <w:suppressAutoHyphens w:val="0"/>
        <w:ind w:left="1843" w:right="-1" w:hanging="48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condanne penali definitive ad una pena detentiva pari o superiore ad anni 3 (ivi inclusi tutti i provvedimenti che attestino un accertamento di penale responsabilità come il patteggiamento ex art. 444 c.p.p. od il decreto penale di condanna, etc.) e che comportino l’interdizione temporanea o perpetua dai pubblici uffici ai sensi dell’art. 28 c.p. e che siano pubblicate sul casellario giudiziale;</w:t>
      </w:r>
    </w:p>
    <w:p w14:paraId="7F2FF599" w14:textId="77777777" w:rsidR="002E34F5" w:rsidRPr="00E56D34" w:rsidRDefault="002E34F5" w:rsidP="00502662">
      <w:pPr>
        <w:widowControl/>
        <w:numPr>
          <w:ilvl w:val="4"/>
          <w:numId w:val="10"/>
        </w:numPr>
        <w:suppressAutoHyphens w:val="0"/>
        <w:ind w:left="1843" w:right="-1" w:hanging="48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condanne penali, anche non definitive, e non essere destinatario di misure cautelari o di altre misure restrittive della libertà personale per i reati di cui all’art. 3 del D.lgs. n. 39 del 2013 (reati contro la Pubblica Amministrazione - capo I del titolo II del libro secondo del </w:t>
      </w:r>
      <w:proofErr w:type="gramStart"/>
      <w:r w:rsidRPr="00E56D34">
        <w:rPr>
          <w:rFonts w:asciiTheme="minorHAnsi" w:hAnsiTheme="minorHAnsi" w:cstheme="minorHAnsi"/>
        </w:rPr>
        <w:t>codice penale</w:t>
      </w:r>
      <w:proofErr w:type="gramEnd"/>
      <w:r w:rsidRPr="00E56D34">
        <w:rPr>
          <w:rFonts w:asciiTheme="minorHAnsi" w:hAnsiTheme="minorHAnsi" w:cstheme="minorHAnsi"/>
        </w:rPr>
        <w:t>);</w:t>
      </w:r>
    </w:p>
    <w:p w14:paraId="6DEDE604" w14:textId="77777777" w:rsidR="002E34F5" w:rsidRPr="00E56D34" w:rsidRDefault="002E34F5" w:rsidP="00502662">
      <w:pPr>
        <w:widowControl/>
        <w:numPr>
          <w:ilvl w:val="4"/>
          <w:numId w:val="10"/>
        </w:numPr>
        <w:suppressAutoHyphens w:val="0"/>
        <w:ind w:left="1843" w:right="-1" w:hanging="48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condanne penali, anche non definitive, e non essere destinatario di misure cautelari o di altre misure restrittive delle libertà personali per i reati di cui all’art. 84 comma 4 del D.lg. n. 159 del 2011 (c.d. reati “spia o sentinella”);</w:t>
      </w:r>
    </w:p>
    <w:p w14:paraId="5A9E15F9" w14:textId="77777777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non essere stato dispensato o destituito dall’impiego presso una Pubblica Amministrazione ovvero di non essere stato licenziato per giusta causa da Pubblica Amministrazione o da ente, azienda, società, istituzione pubblica o privata;</w:t>
      </w:r>
    </w:p>
    <w:p w14:paraId="7DBDC84C" w14:textId="5526A1AF" w:rsidR="002E34F5" w:rsidRPr="00E56D34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non versare in alcuna delle situazioni di incompatibilità e/o </w:t>
      </w:r>
      <w:proofErr w:type="spellStart"/>
      <w:r w:rsidRPr="00E56D34">
        <w:rPr>
          <w:rFonts w:asciiTheme="minorHAnsi" w:hAnsiTheme="minorHAnsi" w:cstheme="minorHAnsi"/>
        </w:rPr>
        <w:t>inconferibilità</w:t>
      </w:r>
      <w:proofErr w:type="spellEnd"/>
      <w:r w:rsidRPr="00E56D34">
        <w:rPr>
          <w:rFonts w:asciiTheme="minorHAnsi" w:hAnsiTheme="minorHAnsi" w:cstheme="minorHAnsi"/>
        </w:rPr>
        <w:t xml:space="preserve"> ai sensi del D.lgs. dell’8 aprile 2013 n. 39 per l’instaurazione di rapporti di lavoro dipendente con Fondazione </w:t>
      </w:r>
      <w:r w:rsidR="00C3553D" w:rsidRPr="00E56D34">
        <w:rPr>
          <w:rFonts w:asciiTheme="minorHAnsi" w:hAnsiTheme="minorHAnsi" w:cstheme="minorHAnsi"/>
        </w:rPr>
        <w:t>IDIS-Città della Scienza</w:t>
      </w:r>
      <w:r w:rsidRPr="00E56D34">
        <w:rPr>
          <w:rFonts w:asciiTheme="minorHAnsi" w:hAnsiTheme="minorHAnsi" w:cstheme="minorHAnsi"/>
        </w:rPr>
        <w:t>;</w:t>
      </w:r>
    </w:p>
    <w:p w14:paraId="64CC8717" w14:textId="77777777" w:rsidR="006A49C7" w:rsidRPr="00E56D34" w:rsidRDefault="006A49C7" w:rsidP="006A49C7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per i candidati di sesso maschile, nati entro il 31 dicembre 1985, essere in posizione regolare nei riguardi degli obblighi di leva;</w:t>
      </w:r>
    </w:p>
    <w:p w14:paraId="74B9F974" w14:textId="77777777" w:rsidR="002E34F5" w:rsidRDefault="002E34F5" w:rsidP="00502662">
      <w:pPr>
        <w:widowControl/>
        <w:numPr>
          <w:ilvl w:val="0"/>
          <w:numId w:val="4"/>
        </w:numPr>
        <w:suppressAutoHyphens w:val="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non versare in posizione di conflitto di interessi con la Fondazione; </w:t>
      </w:r>
    </w:p>
    <w:p w14:paraId="1CE2D1F4" w14:textId="77777777" w:rsidR="00441A3F" w:rsidRPr="00E56D34" w:rsidRDefault="00441A3F" w:rsidP="00441A3F">
      <w:pPr>
        <w:widowControl/>
        <w:suppressAutoHyphens w:val="0"/>
        <w:ind w:left="1425" w:right="-1"/>
        <w:jc w:val="both"/>
        <w:rPr>
          <w:rFonts w:asciiTheme="minorHAnsi" w:hAnsiTheme="minorHAnsi" w:cstheme="minorHAnsi"/>
        </w:rPr>
      </w:pPr>
    </w:p>
    <w:p w14:paraId="2D72CBCB" w14:textId="466140AA" w:rsidR="002E34F5" w:rsidRPr="00E56D34" w:rsidRDefault="002E34F5" w:rsidP="00441A3F">
      <w:pPr>
        <w:widowControl/>
        <w:numPr>
          <w:ilvl w:val="0"/>
          <w:numId w:val="5"/>
        </w:numPr>
        <w:suppressAutoHyphens w:val="0"/>
        <w:ind w:left="0"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essere in possesso dei seguenti titoli (</w:t>
      </w:r>
      <w:r w:rsidRPr="00E56D34">
        <w:rPr>
          <w:rFonts w:asciiTheme="minorHAnsi" w:hAnsiTheme="minorHAnsi" w:cstheme="minorHAnsi"/>
          <w:i/>
          <w:iCs/>
        </w:rPr>
        <w:t xml:space="preserve">indicare il possesso dei titoli evidenziati </w:t>
      </w:r>
      <w:r w:rsidR="00441A3F">
        <w:rPr>
          <w:rFonts w:asciiTheme="minorHAnsi" w:hAnsiTheme="minorHAnsi" w:cstheme="minorHAnsi"/>
          <w:i/>
          <w:iCs/>
        </w:rPr>
        <w:t>all</w:t>
      </w:r>
      <w:r w:rsidRPr="00E56D34">
        <w:rPr>
          <w:rFonts w:asciiTheme="minorHAnsi" w:hAnsiTheme="minorHAnsi" w:cstheme="minorHAnsi"/>
          <w:i/>
          <w:iCs/>
        </w:rPr>
        <w:t>’art. 2 dell’Avviso di Selezione</w:t>
      </w:r>
      <w:r w:rsidRPr="00E56D34">
        <w:rPr>
          <w:rFonts w:asciiTheme="minorHAnsi" w:hAnsiTheme="minorHAnsi" w:cstheme="minorHAnsi"/>
        </w:rPr>
        <w:t>)</w:t>
      </w:r>
      <w:r w:rsidR="00C3553D" w:rsidRPr="00E56D34">
        <w:rPr>
          <w:rFonts w:asciiTheme="minorHAnsi" w:hAnsiTheme="minorHAnsi" w:cstheme="minorHAnsi"/>
        </w:rPr>
        <w:t xml:space="preserve"> con riferimento alla p</w:t>
      </w:r>
      <w:r w:rsidR="00C0307A" w:rsidRPr="00E56D34">
        <w:rPr>
          <w:rFonts w:asciiTheme="minorHAnsi" w:hAnsiTheme="minorHAnsi" w:cstheme="minorHAnsi"/>
        </w:rPr>
        <w:t>osizione prescelta</w:t>
      </w:r>
      <w:r w:rsidRPr="00E56D34">
        <w:rPr>
          <w:rFonts w:asciiTheme="minorHAnsi" w:hAnsiTheme="minorHAnsi" w:cstheme="minorHAnsi"/>
        </w:rPr>
        <w:t xml:space="preserve">: </w:t>
      </w:r>
    </w:p>
    <w:p w14:paraId="575076B3" w14:textId="77777777" w:rsidR="004669C9" w:rsidRPr="00E56D34" w:rsidRDefault="004669C9" w:rsidP="001C3180">
      <w:pPr>
        <w:spacing w:after="160" w:line="259" w:lineRule="auto"/>
        <w:ind w:left="426" w:right="-1"/>
        <w:contextualSpacing/>
        <w:rPr>
          <w:rFonts w:asciiTheme="minorHAnsi" w:hAnsiTheme="minorHAnsi" w:cstheme="minorHAnsi"/>
        </w:rPr>
      </w:pPr>
    </w:p>
    <w:p w14:paraId="5E7B327D" w14:textId="6F340E83" w:rsidR="001C3180" w:rsidRPr="00E56D34" w:rsidRDefault="001C3180" w:rsidP="001C3180">
      <w:pPr>
        <w:spacing w:after="160" w:line="259" w:lineRule="auto"/>
        <w:ind w:left="426" w:right="-1"/>
        <w:contextualSpacing/>
        <w:rPr>
          <w:rFonts w:asciiTheme="minorHAnsi" w:hAnsiTheme="minorHAnsi" w:cstheme="minorHAnsi"/>
          <w:b/>
          <w:bCs/>
        </w:rPr>
      </w:pPr>
      <w:r w:rsidRPr="00E56D34">
        <w:rPr>
          <w:rFonts w:asciiTheme="minorHAnsi" w:hAnsiTheme="minorHAnsi" w:cstheme="minorHAnsi"/>
          <w:b/>
          <w:bCs/>
        </w:rPr>
        <w:t xml:space="preserve">Per la posizione di </w:t>
      </w:r>
      <w:r w:rsidRPr="00563359">
        <w:rPr>
          <w:rFonts w:asciiTheme="minorHAnsi" w:hAnsiTheme="minorHAnsi" w:cstheme="minorHAnsi"/>
          <w:b/>
          <w:bCs/>
          <w:color w:val="2F5496" w:themeColor="accent1" w:themeShade="BF"/>
        </w:rPr>
        <w:t>Esperto Senior Infrastrutture e Servizi Tecnici</w:t>
      </w:r>
      <w:r w:rsidR="00A97BAB" w:rsidRPr="00563359">
        <w:rPr>
          <w:rFonts w:asciiTheme="minorHAnsi" w:hAnsiTheme="minorHAnsi" w:cstheme="minorHAnsi"/>
          <w:b/>
          <w:bCs/>
          <w:color w:val="2F5496" w:themeColor="accent1" w:themeShade="BF"/>
        </w:rPr>
        <w:t>:</w:t>
      </w:r>
      <w:r w:rsidRPr="0056335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</w:p>
    <w:p w14:paraId="7C99F0E5" w14:textId="2D944D4E" w:rsidR="00CB345B" w:rsidRPr="00E56D34" w:rsidRDefault="002E34F5" w:rsidP="00CB345B">
      <w:pPr>
        <w:pStyle w:val="Paragrafoelenco"/>
        <w:numPr>
          <w:ilvl w:val="0"/>
          <w:numId w:val="11"/>
        </w:numPr>
        <w:spacing w:after="160" w:line="259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Laurea Specialistica /Magistrale in ______</w:t>
      </w:r>
      <w:r w:rsidR="00A97BAB" w:rsidRPr="00E56D34">
        <w:rPr>
          <w:rFonts w:asciiTheme="minorHAnsi" w:hAnsiTheme="minorHAnsi" w:cstheme="minorHAnsi"/>
          <w:sz w:val="24"/>
          <w:szCs w:val="24"/>
        </w:rPr>
        <w:t>__________________</w:t>
      </w:r>
      <w:r w:rsidR="00332AFF" w:rsidRPr="00E56D34">
        <w:rPr>
          <w:rFonts w:asciiTheme="minorHAnsi" w:hAnsiTheme="minorHAnsi" w:cstheme="minorHAnsi"/>
          <w:sz w:val="24"/>
          <w:szCs w:val="24"/>
        </w:rPr>
        <w:t>___</w:t>
      </w:r>
      <w:r w:rsidRPr="00E56D34">
        <w:rPr>
          <w:rFonts w:asciiTheme="minorHAnsi" w:hAnsiTheme="minorHAnsi" w:cstheme="minorHAnsi"/>
          <w:sz w:val="24"/>
          <w:szCs w:val="24"/>
        </w:rPr>
        <w:t>_</w:t>
      </w:r>
      <w:r w:rsidR="006438E2" w:rsidRPr="00E56D34">
        <w:rPr>
          <w:rFonts w:asciiTheme="minorHAnsi" w:hAnsiTheme="minorHAnsi" w:cstheme="minorHAnsi"/>
          <w:sz w:val="24"/>
          <w:szCs w:val="24"/>
        </w:rPr>
        <w:t>__</w:t>
      </w:r>
      <w:r w:rsidRPr="00E56D34">
        <w:rPr>
          <w:rFonts w:asciiTheme="minorHAnsi" w:hAnsiTheme="minorHAnsi" w:cstheme="minorHAnsi"/>
          <w:sz w:val="24"/>
          <w:szCs w:val="24"/>
        </w:rPr>
        <w:t>__ (oppure indicare diploma di laurea conseguito nel vecchio ordinamento nelle materie ammesse dall’avviso di selezione)</w:t>
      </w:r>
      <w:r w:rsidR="009E023B" w:rsidRPr="00E56D34">
        <w:rPr>
          <w:rFonts w:asciiTheme="minorHAnsi" w:hAnsiTheme="minorHAnsi" w:cstheme="minorHAnsi"/>
          <w:sz w:val="24"/>
          <w:szCs w:val="24"/>
        </w:rPr>
        <w:t>, conseguita il ____________ presso___________________________</w:t>
      </w:r>
    </w:p>
    <w:p w14:paraId="1957BC16" w14:textId="4C35DC53" w:rsidR="00CB345B" w:rsidRPr="00E56D34" w:rsidRDefault="00F62F8B" w:rsidP="00CB345B">
      <w:pPr>
        <w:pStyle w:val="Paragrafoelenco"/>
        <w:numPr>
          <w:ilvl w:val="0"/>
          <w:numId w:val="11"/>
        </w:numPr>
        <w:spacing w:after="160" w:line="259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 xml:space="preserve">Di </w:t>
      </w:r>
      <w:r w:rsidR="00CB345B" w:rsidRPr="00E56D34">
        <w:rPr>
          <w:rFonts w:asciiTheme="minorHAnsi" w:hAnsiTheme="minorHAnsi" w:cstheme="minorHAnsi"/>
          <w:sz w:val="24"/>
          <w:szCs w:val="24"/>
        </w:rPr>
        <w:t>essere iscritto all’albo ______________</w:t>
      </w:r>
      <w:r w:rsidR="00332AFF" w:rsidRPr="00E56D34">
        <w:rPr>
          <w:rFonts w:asciiTheme="minorHAnsi" w:hAnsiTheme="minorHAnsi" w:cstheme="minorHAnsi"/>
          <w:sz w:val="24"/>
          <w:szCs w:val="24"/>
        </w:rPr>
        <w:t>____________</w:t>
      </w:r>
      <w:r w:rsidR="00CB345B" w:rsidRPr="00E56D34">
        <w:rPr>
          <w:rFonts w:asciiTheme="minorHAnsi" w:hAnsiTheme="minorHAnsi" w:cstheme="minorHAnsi"/>
          <w:sz w:val="24"/>
          <w:szCs w:val="24"/>
        </w:rPr>
        <w:t>_</w:t>
      </w:r>
      <w:r w:rsidRPr="00E56D34">
        <w:rPr>
          <w:rFonts w:asciiTheme="minorHAnsi" w:hAnsiTheme="minorHAnsi" w:cstheme="minorHAnsi"/>
          <w:sz w:val="24"/>
          <w:szCs w:val="24"/>
        </w:rPr>
        <w:t xml:space="preserve"> presso____</w:t>
      </w:r>
      <w:r w:rsidR="00332AFF" w:rsidRPr="00E56D34">
        <w:rPr>
          <w:rFonts w:asciiTheme="minorHAnsi" w:hAnsiTheme="minorHAnsi" w:cstheme="minorHAnsi"/>
          <w:sz w:val="24"/>
          <w:szCs w:val="24"/>
        </w:rPr>
        <w:t>_________</w:t>
      </w:r>
      <w:r w:rsidRPr="00E56D34">
        <w:rPr>
          <w:rFonts w:asciiTheme="minorHAnsi" w:hAnsiTheme="minorHAnsi" w:cstheme="minorHAnsi"/>
          <w:sz w:val="24"/>
          <w:szCs w:val="24"/>
        </w:rPr>
        <w:t>____ al nr. _________</w:t>
      </w:r>
      <w:r w:rsidR="00CB345B" w:rsidRPr="00E56D34">
        <w:rPr>
          <w:rFonts w:asciiTheme="minorHAnsi" w:hAnsiTheme="minorHAnsi" w:cstheme="minorHAnsi"/>
          <w:sz w:val="24"/>
          <w:szCs w:val="24"/>
        </w:rPr>
        <w:t xml:space="preserve"> da</w:t>
      </w:r>
      <w:r w:rsidR="006438E2" w:rsidRPr="00E56D34">
        <w:rPr>
          <w:rFonts w:asciiTheme="minorHAnsi" w:hAnsiTheme="minorHAnsi" w:cstheme="minorHAnsi"/>
          <w:sz w:val="24"/>
          <w:szCs w:val="24"/>
        </w:rPr>
        <w:t>lla data del_______________</w:t>
      </w:r>
      <w:r w:rsidR="00C0307A" w:rsidRPr="00E56D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0AA3F" w14:textId="780156E1" w:rsidR="009262C4" w:rsidRPr="00E56D34" w:rsidRDefault="002E34F5" w:rsidP="00502662">
      <w:pPr>
        <w:pStyle w:val="Paragrafoelenco"/>
        <w:numPr>
          <w:ilvl w:val="0"/>
          <w:numId w:val="11"/>
        </w:numPr>
        <w:spacing w:after="160" w:line="259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Di possedere comprovata esperienza</w:t>
      </w:r>
      <w:r w:rsidR="00B235D5">
        <w:rPr>
          <w:rFonts w:asciiTheme="minorHAnsi" w:hAnsiTheme="minorHAnsi" w:cstheme="minorHAnsi"/>
          <w:sz w:val="24"/>
          <w:szCs w:val="24"/>
        </w:rPr>
        <w:t>,</w:t>
      </w:r>
      <w:r w:rsidRPr="00E56D34">
        <w:rPr>
          <w:rFonts w:asciiTheme="minorHAnsi" w:hAnsiTheme="minorHAnsi" w:cstheme="minorHAnsi"/>
          <w:sz w:val="24"/>
          <w:szCs w:val="24"/>
        </w:rPr>
        <w:t xml:space="preserve"> attestata dal </w:t>
      </w:r>
      <w:r w:rsidRPr="00E56D34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E56D34">
        <w:rPr>
          <w:rFonts w:asciiTheme="minorHAnsi" w:hAnsiTheme="minorHAnsi" w:cstheme="minorHAnsi"/>
          <w:sz w:val="24"/>
          <w:szCs w:val="24"/>
        </w:rPr>
        <w:t xml:space="preserve">, </w:t>
      </w:r>
      <w:r w:rsidR="0054472C" w:rsidRPr="00E56D34">
        <w:rPr>
          <w:rFonts w:asciiTheme="minorHAnsi" w:hAnsiTheme="minorHAnsi" w:cstheme="minorHAnsi"/>
          <w:sz w:val="24"/>
          <w:szCs w:val="24"/>
        </w:rPr>
        <w:t xml:space="preserve">come </w:t>
      </w:r>
      <w:r w:rsidR="00556056" w:rsidRPr="00E56D34">
        <w:rPr>
          <w:rFonts w:asciiTheme="minorHAnsi" w:hAnsiTheme="minorHAnsi" w:cstheme="minorHAnsi"/>
          <w:sz w:val="24"/>
          <w:szCs w:val="24"/>
        </w:rPr>
        <w:t xml:space="preserve">richieste all’art. </w:t>
      </w:r>
      <w:proofErr w:type="gramStart"/>
      <w:r w:rsidR="00556056" w:rsidRPr="00E56D34">
        <w:rPr>
          <w:rFonts w:asciiTheme="minorHAnsi" w:hAnsiTheme="minorHAnsi" w:cstheme="minorHAnsi"/>
          <w:sz w:val="24"/>
          <w:szCs w:val="24"/>
        </w:rPr>
        <w:t xml:space="preserve">2.1 </w:t>
      </w:r>
      <w:r w:rsidR="00B13EB0">
        <w:rPr>
          <w:rFonts w:asciiTheme="minorHAnsi" w:hAnsiTheme="minorHAnsi" w:cstheme="minorHAnsi"/>
          <w:sz w:val="24"/>
          <w:szCs w:val="24"/>
        </w:rPr>
        <w:t xml:space="preserve"> sub</w:t>
      </w:r>
      <w:proofErr w:type="gramEnd"/>
      <w:r w:rsidR="00B13EB0">
        <w:rPr>
          <w:rFonts w:asciiTheme="minorHAnsi" w:hAnsiTheme="minorHAnsi" w:cstheme="minorHAnsi"/>
          <w:sz w:val="24"/>
          <w:szCs w:val="24"/>
        </w:rPr>
        <w:t xml:space="preserve"> 2) c)</w:t>
      </w:r>
    </w:p>
    <w:p w14:paraId="162511CE" w14:textId="77777777" w:rsidR="009262C4" w:rsidRPr="00E56D34" w:rsidRDefault="009262C4" w:rsidP="009262C4">
      <w:pPr>
        <w:pStyle w:val="Paragrafoelenco"/>
        <w:spacing w:after="160" w:line="259" w:lineRule="auto"/>
        <w:ind w:left="1800"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A tale scopo si dichiara che i rapporti da prendere in considerazione sono i seguenti:</w:t>
      </w:r>
    </w:p>
    <w:p w14:paraId="7BB1BFE4" w14:textId="77777777" w:rsidR="00B235D5" w:rsidRDefault="009262C4" w:rsidP="009262C4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proofErr w:type="spellStart"/>
      <w:r w:rsidRPr="00E56D34">
        <w:rPr>
          <w:rFonts w:asciiTheme="minorHAnsi" w:hAnsiTheme="minorHAnsi" w:cstheme="minorHAnsi"/>
          <w:sz w:val="24"/>
          <w:szCs w:val="24"/>
        </w:rPr>
        <w:t>dal________al</w:t>
      </w:r>
      <w:proofErr w:type="spellEnd"/>
      <w:r w:rsidRPr="00E56D34">
        <w:rPr>
          <w:rFonts w:asciiTheme="minorHAnsi" w:hAnsiTheme="minorHAnsi" w:cstheme="minorHAnsi"/>
          <w:sz w:val="24"/>
          <w:szCs w:val="24"/>
        </w:rPr>
        <w:t>___________, ente ___________</w:t>
      </w:r>
      <w:r w:rsidR="006438E2" w:rsidRPr="00E56D34">
        <w:rPr>
          <w:rFonts w:asciiTheme="minorHAnsi" w:hAnsiTheme="minorHAnsi" w:cstheme="minorHAnsi"/>
          <w:sz w:val="24"/>
          <w:szCs w:val="24"/>
        </w:rPr>
        <w:t>________________________</w:t>
      </w:r>
      <w:r w:rsidRPr="00E56D34">
        <w:rPr>
          <w:rFonts w:asciiTheme="minorHAnsi" w:hAnsiTheme="minorHAnsi" w:cstheme="minorHAnsi"/>
          <w:sz w:val="24"/>
          <w:szCs w:val="24"/>
        </w:rPr>
        <w:t xml:space="preserve">_, </w:t>
      </w:r>
    </w:p>
    <w:p w14:paraId="56246F11" w14:textId="77777777" w:rsidR="00B235D5" w:rsidRDefault="00B235D5" w:rsidP="009262C4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2728D052" w14:textId="6D1B94B2" w:rsidR="009262C4" w:rsidRPr="00E56D34" w:rsidRDefault="009262C4" w:rsidP="009262C4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ruolo/oggetto dell’incarico______</w:t>
      </w:r>
      <w:r w:rsidR="0096648C" w:rsidRPr="00E56D34">
        <w:rPr>
          <w:rFonts w:asciiTheme="minorHAnsi" w:hAnsiTheme="minorHAnsi" w:cstheme="minorHAnsi"/>
          <w:sz w:val="24"/>
          <w:szCs w:val="24"/>
        </w:rPr>
        <w:t>____</w:t>
      </w:r>
      <w:r w:rsidR="006438E2" w:rsidRPr="00E56D34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96648C" w:rsidRPr="00E56D34">
        <w:rPr>
          <w:rFonts w:asciiTheme="minorHAnsi" w:hAnsiTheme="minorHAnsi" w:cstheme="minorHAnsi"/>
          <w:sz w:val="24"/>
          <w:szCs w:val="24"/>
        </w:rPr>
        <w:t>_</w:t>
      </w:r>
    </w:p>
    <w:p w14:paraId="70870FA6" w14:textId="77777777" w:rsidR="006438E2" w:rsidRPr="00E56D34" w:rsidRDefault="006438E2" w:rsidP="009262C4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37F5EFFD" w14:textId="77777777" w:rsidR="007015D0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proofErr w:type="spellStart"/>
      <w:r w:rsidRPr="00E56D34">
        <w:rPr>
          <w:rFonts w:asciiTheme="minorHAnsi" w:hAnsiTheme="minorHAnsi" w:cstheme="minorHAnsi"/>
          <w:sz w:val="24"/>
          <w:szCs w:val="24"/>
        </w:rPr>
        <w:t>dal________al</w:t>
      </w:r>
      <w:proofErr w:type="spellEnd"/>
      <w:r w:rsidRPr="00E56D34">
        <w:rPr>
          <w:rFonts w:asciiTheme="minorHAnsi" w:hAnsiTheme="minorHAnsi" w:cstheme="minorHAnsi"/>
          <w:sz w:val="24"/>
          <w:szCs w:val="24"/>
        </w:rPr>
        <w:t xml:space="preserve">___________, ente ____________________________________, </w:t>
      </w:r>
    </w:p>
    <w:p w14:paraId="58741148" w14:textId="77777777" w:rsidR="007015D0" w:rsidRDefault="007015D0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760311FF" w14:textId="0AB0B3FF" w:rsidR="006438E2" w:rsidRPr="00E56D34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lastRenderedPageBreak/>
        <w:t>ruolo/oggetto dell’incarico_______________________________________________</w:t>
      </w:r>
    </w:p>
    <w:p w14:paraId="7D3C9205" w14:textId="77777777" w:rsidR="006438E2" w:rsidRPr="00E56D34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4AD9F394" w14:textId="77777777" w:rsidR="007015D0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proofErr w:type="spellStart"/>
      <w:r w:rsidRPr="00E56D34">
        <w:rPr>
          <w:rFonts w:asciiTheme="minorHAnsi" w:hAnsiTheme="minorHAnsi" w:cstheme="minorHAnsi"/>
          <w:sz w:val="24"/>
          <w:szCs w:val="24"/>
        </w:rPr>
        <w:t>dal________al</w:t>
      </w:r>
      <w:proofErr w:type="spellEnd"/>
      <w:r w:rsidRPr="00E56D34">
        <w:rPr>
          <w:rFonts w:asciiTheme="minorHAnsi" w:hAnsiTheme="minorHAnsi" w:cstheme="minorHAnsi"/>
          <w:sz w:val="24"/>
          <w:szCs w:val="24"/>
        </w:rPr>
        <w:t xml:space="preserve">___________, ente ____________________________________, </w:t>
      </w:r>
    </w:p>
    <w:p w14:paraId="273741E9" w14:textId="77777777" w:rsidR="007015D0" w:rsidRDefault="007015D0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58A27FC6" w14:textId="26626130" w:rsidR="006438E2" w:rsidRPr="00E56D34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ruolo/oggetto dell’incarico_______________________________________________</w:t>
      </w:r>
    </w:p>
    <w:p w14:paraId="553E7886" w14:textId="77777777" w:rsidR="006438E2" w:rsidRPr="00E56D34" w:rsidRDefault="006438E2" w:rsidP="006438E2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23308EEA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03835F4D" w14:textId="77777777" w:rsidR="007015D0" w:rsidRDefault="007015D0" w:rsidP="006438E2">
      <w:pPr>
        <w:ind w:left="1418" w:right="-1"/>
        <w:rPr>
          <w:rFonts w:asciiTheme="minorHAnsi" w:hAnsiTheme="minorHAnsi" w:cstheme="minorHAnsi"/>
        </w:rPr>
      </w:pPr>
    </w:p>
    <w:p w14:paraId="67A1069D" w14:textId="18E77BC1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4F06915D" w14:textId="77777777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</w:p>
    <w:p w14:paraId="4AD41E53" w14:textId="77777777" w:rsidR="00F460CA" w:rsidRPr="00E56D34" w:rsidRDefault="00523953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possedere abilitazione al ruolo di coordinatore della sicurezza nei cantieri e una comprovata conoscenza della normativa di sicurezza (d.lgs. 81/08)</w:t>
      </w:r>
      <w:r w:rsidR="009E023B" w:rsidRPr="00E56D34">
        <w:rPr>
          <w:rFonts w:asciiTheme="minorHAnsi" w:hAnsiTheme="minorHAnsi" w:cstheme="minorHAnsi"/>
        </w:rPr>
        <w:t xml:space="preserve">, allegando </w:t>
      </w:r>
      <w:r w:rsidR="005718FD" w:rsidRPr="00E56D34">
        <w:rPr>
          <w:rFonts w:asciiTheme="minorHAnsi" w:hAnsiTheme="minorHAnsi" w:cstheme="minorHAnsi"/>
        </w:rPr>
        <w:t>gli attestati a supporto di quanto dichiarato</w:t>
      </w:r>
      <w:r w:rsidRPr="00E56D34">
        <w:rPr>
          <w:rFonts w:asciiTheme="minorHAnsi" w:hAnsiTheme="minorHAnsi" w:cstheme="minorHAnsi"/>
        </w:rPr>
        <w:t xml:space="preserve">; </w:t>
      </w:r>
    </w:p>
    <w:p w14:paraId="732E9AD2" w14:textId="47D18BC2" w:rsidR="00F460CA" w:rsidRPr="00E56D34" w:rsidRDefault="00523953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possedere comprovate conoscenza delle pratiche edilizie e delle normative urbanistiche, esperienza in progettazione e direzione lavori di impianti industriali e civili</w:t>
      </w:r>
      <w:r w:rsidR="005718FD" w:rsidRPr="00E56D34">
        <w:rPr>
          <w:rFonts w:asciiTheme="minorHAnsi" w:hAnsiTheme="minorHAnsi" w:cstheme="minorHAnsi"/>
        </w:rPr>
        <w:t xml:space="preserve">, allegando eventuale </w:t>
      </w:r>
      <w:r w:rsidR="00F460CA" w:rsidRPr="00E56D34">
        <w:rPr>
          <w:rFonts w:asciiTheme="minorHAnsi" w:hAnsiTheme="minorHAnsi" w:cstheme="minorHAnsi"/>
        </w:rPr>
        <w:t>documentazione</w:t>
      </w:r>
      <w:r w:rsidR="005718FD" w:rsidRPr="00E56D34">
        <w:rPr>
          <w:rFonts w:asciiTheme="minorHAnsi" w:hAnsiTheme="minorHAnsi" w:cstheme="minorHAnsi"/>
        </w:rPr>
        <w:t xml:space="preserve"> a supporto</w:t>
      </w:r>
      <w:r w:rsidRPr="00E56D34">
        <w:rPr>
          <w:rFonts w:asciiTheme="minorHAnsi" w:hAnsiTheme="minorHAnsi" w:cstheme="minorHAnsi"/>
        </w:rPr>
        <w:t xml:space="preserve">; </w:t>
      </w:r>
    </w:p>
    <w:p w14:paraId="4D49E498" w14:textId="77777777" w:rsidR="00F460CA" w:rsidRPr="00E56D34" w:rsidRDefault="00523953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avere capacità di supporto nella progettazione e nella realizzazione di interventi di riqualificazione e/o manutenzione; </w:t>
      </w:r>
    </w:p>
    <w:p w14:paraId="47A758F8" w14:textId="77777777" w:rsidR="00B13EB0" w:rsidRDefault="00523953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avere capacità strategiche per il miglioramento dell’efficienza energetica e della sostenibilità degli impianti; </w:t>
      </w:r>
    </w:p>
    <w:p w14:paraId="1ACE2026" w14:textId="2FB180CF" w:rsidR="00F460CA" w:rsidRPr="00E56D34" w:rsidRDefault="00523953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capacità di utilizzo di software tecnici;</w:t>
      </w:r>
    </w:p>
    <w:p w14:paraId="73BA6AE0" w14:textId="3020DE6A" w:rsidR="009262C4" w:rsidRPr="00E56D34" w:rsidRDefault="00F460CA" w:rsidP="001261D4">
      <w:pPr>
        <w:pStyle w:val="Corpotesto"/>
        <w:numPr>
          <w:ilvl w:val="0"/>
          <w:numId w:val="11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d</w:t>
      </w:r>
      <w:r w:rsidR="009262C4" w:rsidRPr="00E56D34">
        <w:rPr>
          <w:rFonts w:asciiTheme="minorHAnsi" w:hAnsiTheme="minorHAnsi" w:cstheme="minorHAnsi"/>
        </w:rPr>
        <w:t xml:space="preserve">i possedere </w:t>
      </w:r>
      <w:r w:rsidR="009262C4" w:rsidRPr="001460E1">
        <w:rPr>
          <w:rFonts w:asciiTheme="minorHAnsi" w:hAnsiTheme="minorHAnsi" w:cstheme="minorHAnsi"/>
        </w:rPr>
        <w:t>comprovata esperienza</w:t>
      </w:r>
      <w:r w:rsidR="00B235D5">
        <w:rPr>
          <w:rFonts w:asciiTheme="minorHAnsi" w:hAnsiTheme="minorHAnsi" w:cstheme="minorHAnsi"/>
        </w:rPr>
        <w:t>,</w:t>
      </w:r>
      <w:r w:rsidR="009262C4" w:rsidRPr="00E56D34">
        <w:rPr>
          <w:rFonts w:asciiTheme="minorHAnsi" w:hAnsiTheme="minorHAnsi" w:cstheme="minorHAnsi"/>
        </w:rPr>
        <w:t xml:space="preserve"> attestata dal </w:t>
      </w:r>
      <w:r w:rsidR="009262C4" w:rsidRPr="00E56D34">
        <w:rPr>
          <w:rFonts w:asciiTheme="minorHAnsi" w:hAnsiTheme="minorHAnsi" w:cstheme="minorHAnsi"/>
          <w:i/>
          <w:iCs/>
        </w:rPr>
        <w:t>curriculum vitae</w:t>
      </w:r>
      <w:r w:rsidR="009262C4" w:rsidRPr="00E56D34">
        <w:rPr>
          <w:rFonts w:asciiTheme="minorHAnsi" w:hAnsiTheme="minorHAnsi" w:cstheme="minorHAnsi"/>
        </w:rPr>
        <w:t xml:space="preserve">, come richieste </w:t>
      </w:r>
      <w:r w:rsidR="00645F57">
        <w:rPr>
          <w:rFonts w:asciiTheme="minorHAnsi" w:hAnsiTheme="minorHAnsi" w:cstheme="minorHAnsi"/>
        </w:rPr>
        <w:t xml:space="preserve">per la posizione </w:t>
      </w:r>
      <w:r w:rsidR="009262C4" w:rsidRPr="00E56D34">
        <w:rPr>
          <w:rFonts w:asciiTheme="minorHAnsi" w:hAnsiTheme="minorHAnsi" w:cstheme="minorHAnsi"/>
        </w:rPr>
        <w:t xml:space="preserve">all’art. 2.1 sub </w:t>
      </w:r>
      <w:r w:rsidR="001460E1">
        <w:rPr>
          <w:rFonts w:asciiTheme="minorHAnsi" w:hAnsiTheme="minorHAnsi" w:cstheme="minorHAnsi"/>
        </w:rPr>
        <w:t>2)</w:t>
      </w:r>
      <w:r w:rsidR="00BA29EA">
        <w:rPr>
          <w:rFonts w:asciiTheme="minorHAnsi" w:hAnsiTheme="minorHAnsi" w:cstheme="minorHAnsi"/>
        </w:rPr>
        <w:t xml:space="preserve"> i)</w:t>
      </w:r>
    </w:p>
    <w:p w14:paraId="04DBCF50" w14:textId="77777777" w:rsidR="009262C4" w:rsidRPr="00E56D34" w:rsidRDefault="009262C4" w:rsidP="009262C4">
      <w:pPr>
        <w:pStyle w:val="Paragrafoelenco"/>
        <w:spacing w:after="160" w:line="259" w:lineRule="auto"/>
        <w:ind w:left="1800"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A tale scopo si dichiara che i rapporti da prendere in considerazione sono i seguenti:</w:t>
      </w:r>
    </w:p>
    <w:p w14:paraId="2DF1FA0D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5FA1D442" w14:textId="77777777" w:rsidR="007015D0" w:rsidRDefault="007015D0" w:rsidP="006438E2">
      <w:pPr>
        <w:ind w:left="1418" w:right="-1"/>
        <w:rPr>
          <w:rFonts w:asciiTheme="minorHAnsi" w:hAnsiTheme="minorHAnsi" w:cstheme="minorHAnsi"/>
        </w:rPr>
      </w:pPr>
    </w:p>
    <w:p w14:paraId="0FF55FD6" w14:textId="371299C4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55F5AC6C" w14:textId="77777777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</w:p>
    <w:p w14:paraId="1306C770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4259C64E" w14:textId="77777777" w:rsidR="007015D0" w:rsidRDefault="007015D0" w:rsidP="006438E2">
      <w:pPr>
        <w:ind w:left="1418" w:right="-1"/>
        <w:rPr>
          <w:rFonts w:asciiTheme="minorHAnsi" w:hAnsiTheme="minorHAnsi" w:cstheme="minorHAnsi"/>
        </w:rPr>
      </w:pPr>
    </w:p>
    <w:p w14:paraId="2DE5EF17" w14:textId="061DDAA6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77954744" w14:textId="77777777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</w:p>
    <w:p w14:paraId="317A6424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7598228F" w14:textId="77777777" w:rsidR="007015D0" w:rsidRDefault="007015D0" w:rsidP="006438E2">
      <w:pPr>
        <w:ind w:left="1418" w:right="-1"/>
        <w:rPr>
          <w:rFonts w:asciiTheme="minorHAnsi" w:hAnsiTheme="minorHAnsi" w:cstheme="minorHAnsi"/>
        </w:rPr>
      </w:pPr>
    </w:p>
    <w:p w14:paraId="727B09ED" w14:textId="3F6089ED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7710DCF4" w14:textId="77777777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</w:p>
    <w:p w14:paraId="15C319F0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7AB999AE" w14:textId="77777777" w:rsidR="007015D0" w:rsidRDefault="007015D0" w:rsidP="006438E2">
      <w:pPr>
        <w:ind w:left="1418" w:right="-1"/>
        <w:rPr>
          <w:rFonts w:asciiTheme="minorHAnsi" w:hAnsiTheme="minorHAnsi" w:cstheme="minorHAnsi"/>
        </w:rPr>
      </w:pPr>
    </w:p>
    <w:p w14:paraId="1D1F7147" w14:textId="78C6B924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27EAAF52" w14:textId="77777777" w:rsidR="00F62F8B" w:rsidRPr="00E56D34" w:rsidRDefault="00F62F8B" w:rsidP="00932DC4">
      <w:pPr>
        <w:pStyle w:val="Paragrafoelenco"/>
        <w:ind w:left="1418" w:right="-1"/>
        <w:rPr>
          <w:rFonts w:asciiTheme="minorHAnsi" w:hAnsiTheme="minorHAnsi" w:cstheme="minorHAnsi"/>
          <w:sz w:val="24"/>
          <w:szCs w:val="24"/>
        </w:rPr>
      </w:pPr>
    </w:p>
    <w:p w14:paraId="45F9D41B" w14:textId="20A42B8B" w:rsidR="004669C9" w:rsidRPr="00E56D34" w:rsidRDefault="004669C9" w:rsidP="004669C9">
      <w:pPr>
        <w:spacing w:after="160" w:line="259" w:lineRule="auto"/>
        <w:ind w:left="426" w:right="-1"/>
        <w:contextualSpacing/>
        <w:rPr>
          <w:rFonts w:asciiTheme="minorHAnsi" w:hAnsiTheme="minorHAnsi" w:cstheme="minorHAnsi"/>
          <w:b/>
          <w:bCs/>
        </w:rPr>
      </w:pPr>
      <w:r w:rsidRPr="00E56D34">
        <w:rPr>
          <w:rFonts w:asciiTheme="minorHAnsi" w:hAnsiTheme="minorHAnsi" w:cstheme="minorHAnsi"/>
          <w:b/>
          <w:bCs/>
        </w:rPr>
        <w:t xml:space="preserve">Per la posizione di </w:t>
      </w:r>
      <w:r w:rsidRPr="00563359">
        <w:rPr>
          <w:rFonts w:asciiTheme="minorHAnsi" w:hAnsiTheme="minorHAnsi" w:cstheme="minorHAnsi"/>
          <w:b/>
          <w:bCs/>
          <w:color w:val="538135" w:themeColor="accent6" w:themeShade="BF"/>
        </w:rPr>
        <w:t xml:space="preserve">Addetto Amministrativo ufficio Gare e Contratti  </w:t>
      </w:r>
    </w:p>
    <w:p w14:paraId="1C4AE1C8" w14:textId="2AFF2CA4" w:rsidR="004669C9" w:rsidRPr="00E56D34" w:rsidRDefault="004669C9" w:rsidP="004669C9">
      <w:pPr>
        <w:pStyle w:val="Paragrafoelenco"/>
        <w:numPr>
          <w:ilvl w:val="0"/>
          <w:numId w:val="38"/>
        </w:numPr>
        <w:spacing w:after="160" w:line="259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Laurea Specialistica /Magistrale in __</w:t>
      </w:r>
      <w:r w:rsidR="00332AFF" w:rsidRPr="00E56D34">
        <w:rPr>
          <w:rFonts w:asciiTheme="minorHAnsi" w:hAnsiTheme="minorHAnsi" w:cstheme="minorHAnsi"/>
          <w:sz w:val="24"/>
          <w:szCs w:val="24"/>
        </w:rPr>
        <w:t>_________________</w:t>
      </w:r>
      <w:r w:rsidRPr="00E56D34">
        <w:rPr>
          <w:rFonts w:asciiTheme="minorHAnsi" w:hAnsiTheme="minorHAnsi" w:cstheme="minorHAnsi"/>
          <w:sz w:val="24"/>
          <w:szCs w:val="24"/>
        </w:rPr>
        <w:t>______</w:t>
      </w:r>
      <w:r w:rsidR="006438E2" w:rsidRPr="00E56D34">
        <w:rPr>
          <w:rFonts w:asciiTheme="minorHAnsi" w:hAnsiTheme="minorHAnsi" w:cstheme="minorHAnsi"/>
          <w:sz w:val="24"/>
          <w:szCs w:val="24"/>
        </w:rPr>
        <w:t>______</w:t>
      </w:r>
      <w:r w:rsidRPr="00E56D34">
        <w:rPr>
          <w:rFonts w:asciiTheme="minorHAnsi" w:hAnsiTheme="minorHAnsi" w:cstheme="minorHAnsi"/>
          <w:sz w:val="24"/>
          <w:szCs w:val="24"/>
        </w:rPr>
        <w:t xml:space="preserve">_ (oppure indicare diploma di laurea conseguito nel vecchio ordinamento nelle </w:t>
      </w:r>
      <w:r w:rsidRPr="00E56D34">
        <w:rPr>
          <w:rFonts w:asciiTheme="minorHAnsi" w:hAnsiTheme="minorHAnsi" w:cstheme="minorHAnsi"/>
          <w:sz w:val="24"/>
          <w:szCs w:val="24"/>
        </w:rPr>
        <w:lastRenderedPageBreak/>
        <w:t>materie ammesse dall’avviso di selezione), conseguita il ____________ presso___________________________</w:t>
      </w:r>
    </w:p>
    <w:p w14:paraId="7E48F531" w14:textId="666EF5CA" w:rsidR="004669C9" w:rsidRPr="00E56D34" w:rsidRDefault="004669C9" w:rsidP="004669C9">
      <w:pPr>
        <w:pStyle w:val="Corpotesto"/>
        <w:numPr>
          <w:ilvl w:val="0"/>
          <w:numId w:val="38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di possedere comprovata esperienza, attestata dal </w:t>
      </w:r>
      <w:r w:rsidRPr="00E56D34">
        <w:rPr>
          <w:rFonts w:asciiTheme="minorHAnsi" w:hAnsiTheme="minorHAnsi" w:cstheme="minorHAnsi"/>
          <w:i/>
          <w:iCs/>
        </w:rPr>
        <w:t>curriculum vitae</w:t>
      </w:r>
      <w:r w:rsidRPr="00E56D34">
        <w:rPr>
          <w:rFonts w:asciiTheme="minorHAnsi" w:hAnsiTheme="minorHAnsi" w:cstheme="minorHAnsi"/>
        </w:rPr>
        <w:t xml:space="preserve">, come richieste </w:t>
      </w:r>
      <w:r w:rsidR="00645F57">
        <w:rPr>
          <w:rFonts w:asciiTheme="minorHAnsi" w:hAnsiTheme="minorHAnsi" w:cstheme="minorHAnsi"/>
        </w:rPr>
        <w:t xml:space="preserve">per la posizione </w:t>
      </w:r>
      <w:r w:rsidRPr="00E56D34">
        <w:rPr>
          <w:rFonts w:asciiTheme="minorHAnsi" w:hAnsiTheme="minorHAnsi" w:cstheme="minorHAnsi"/>
        </w:rPr>
        <w:t xml:space="preserve">all’art. 2.1 sub </w:t>
      </w:r>
      <w:r w:rsidR="00645F57">
        <w:rPr>
          <w:rFonts w:asciiTheme="minorHAnsi" w:hAnsiTheme="minorHAnsi" w:cstheme="minorHAnsi"/>
        </w:rPr>
        <w:t xml:space="preserve">2) </w:t>
      </w:r>
      <w:r w:rsidRPr="00E56D34">
        <w:rPr>
          <w:rFonts w:asciiTheme="minorHAnsi" w:hAnsiTheme="minorHAnsi" w:cstheme="minorHAnsi"/>
        </w:rPr>
        <w:t>b)</w:t>
      </w:r>
    </w:p>
    <w:p w14:paraId="4FF36764" w14:textId="77777777" w:rsidR="004669C9" w:rsidRPr="00E56D34" w:rsidRDefault="004669C9" w:rsidP="004669C9">
      <w:pPr>
        <w:pStyle w:val="Paragrafoelenco"/>
        <w:spacing w:after="160" w:line="259" w:lineRule="auto"/>
        <w:ind w:left="1800" w:right="-1"/>
        <w:contextualSpacing/>
        <w:rPr>
          <w:rFonts w:asciiTheme="minorHAnsi" w:hAnsiTheme="minorHAnsi" w:cstheme="minorHAnsi"/>
          <w:sz w:val="24"/>
          <w:szCs w:val="24"/>
        </w:rPr>
      </w:pPr>
      <w:r w:rsidRPr="00E56D34">
        <w:rPr>
          <w:rFonts w:asciiTheme="minorHAnsi" w:hAnsiTheme="minorHAnsi" w:cstheme="minorHAnsi"/>
          <w:sz w:val="24"/>
          <w:szCs w:val="24"/>
        </w:rPr>
        <w:t>A tale scopo si dichiara che i rapporti da prendere in considerazione sono i seguenti:</w:t>
      </w:r>
    </w:p>
    <w:p w14:paraId="49FD683A" w14:textId="77777777" w:rsidR="007015D0" w:rsidRDefault="006438E2" w:rsidP="006438E2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>___________, ente ____________________________________,</w:t>
      </w:r>
    </w:p>
    <w:p w14:paraId="443D3001" w14:textId="3D498EF0" w:rsidR="006438E2" w:rsidRPr="00E56D34" w:rsidRDefault="006438E2" w:rsidP="006438E2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 ruolo/oggetto dell’incarico_______________________________________________</w:t>
      </w:r>
    </w:p>
    <w:p w14:paraId="1D7EF10F" w14:textId="77777777" w:rsidR="004669C9" w:rsidRPr="00E56D34" w:rsidRDefault="004669C9" w:rsidP="004669C9">
      <w:pPr>
        <w:ind w:right="-1"/>
        <w:rPr>
          <w:rFonts w:asciiTheme="minorHAnsi" w:hAnsiTheme="minorHAnsi" w:cstheme="minorHAnsi"/>
        </w:rPr>
      </w:pPr>
    </w:p>
    <w:p w14:paraId="687A3A9E" w14:textId="77777777" w:rsidR="007015D0" w:rsidRDefault="00AA5DDE" w:rsidP="00AA5DDE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7316B250" w14:textId="77777777" w:rsidR="007015D0" w:rsidRDefault="007015D0" w:rsidP="00AA5DDE">
      <w:pPr>
        <w:ind w:left="1418" w:right="-1"/>
        <w:rPr>
          <w:rFonts w:asciiTheme="minorHAnsi" w:hAnsiTheme="minorHAnsi" w:cstheme="minorHAnsi"/>
        </w:rPr>
      </w:pPr>
    </w:p>
    <w:p w14:paraId="4AC267BA" w14:textId="3427B9FB" w:rsidR="00AA5DDE" w:rsidRPr="00E56D34" w:rsidRDefault="00AA5DDE" w:rsidP="00AA5DDE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3600762D" w14:textId="77777777" w:rsidR="00AA5DDE" w:rsidRPr="00E56D34" w:rsidRDefault="00AA5DDE" w:rsidP="004669C9">
      <w:pPr>
        <w:ind w:right="-1"/>
        <w:rPr>
          <w:rFonts w:asciiTheme="minorHAnsi" w:hAnsiTheme="minorHAnsi" w:cstheme="minorHAnsi"/>
        </w:rPr>
      </w:pPr>
    </w:p>
    <w:p w14:paraId="1536CA8E" w14:textId="77777777" w:rsidR="007015D0" w:rsidRDefault="00AA5DDE" w:rsidP="00AA5DDE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5220A85F" w14:textId="77777777" w:rsidR="007015D0" w:rsidRDefault="007015D0" w:rsidP="00AA5DDE">
      <w:pPr>
        <w:ind w:left="1418" w:right="-1"/>
        <w:rPr>
          <w:rFonts w:asciiTheme="minorHAnsi" w:hAnsiTheme="minorHAnsi" w:cstheme="minorHAnsi"/>
        </w:rPr>
      </w:pPr>
    </w:p>
    <w:p w14:paraId="4561BDAB" w14:textId="7205587D" w:rsidR="00AA5DDE" w:rsidRPr="00E56D34" w:rsidRDefault="00AA5DDE" w:rsidP="00AA5DDE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65569367" w14:textId="77777777" w:rsidR="00AA5DDE" w:rsidRPr="00E56D34" w:rsidRDefault="00AA5DDE" w:rsidP="004669C9">
      <w:pPr>
        <w:ind w:right="-1"/>
        <w:rPr>
          <w:rFonts w:asciiTheme="minorHAnsi" w:hAnsiTheme="minorHAnsi" w:cstheme="minorHAnsi"/>
        </w:rPr>
      </w:pPr>
    </w:p>
    <w:p w14:paraId="6C00506A" w14:textId="77777777" w:rsidR="007015D0" w:rsidRDefault="00AA5DDE" w:rsidP="00AA5DDE">
      <w:pPr>
        <w:ind w:left="1418" w:right="-1"/>
        <w:rPr>
          <w:rFonts w:asciiTheme="minorHAnsi" w:hAnsiTheme="minorHAnsi" w:cstheme="minorHAnsi"/>
        </w:rPr>
      </w:pPr>
      <w:proofErr w:type="spellStart"/>
      <w:r w:rsidRPr="00E56D34">
        <w:rPr>
          <w:rFonts w:asciiTheme="minorHAnsi" w:hAnsiTheme="minorHAnsi" w:cstheme="minorHAnsi"/>
        </w:rPr>
        <w:t>dal________al</w:t>
      </w:r>
      <w:proofErr w:type="spellEnd"/>
      <w:r w:rsidRPr="00E56D34">
        <w:rPr>
          <w:rFonts w:asciiTheme="minorHAnsi" w:hAnsiTheme="minorHAnsi" w:cstheme="minorHAnsi"/>
        </w:rPr>
        <w:t xml:space="preserve">___________, ente ____________________________________, </w:t>
      </w:r>
    </w:p>
    <w:p w14:paraId="70793BCD" w14:textId="77777777" w:rsidR="007015D0" w:rsidRDefault="007015D0" w:rsidP="00AA5DDE">
      <w:pPr>
        <w:ind w:left="1418" w:right="-1"/>
        <w:rPr>
          <w:rFonts w:asciiTheme="minorHAnsi" w:hAnsiTheme="minorHAnsi" w:cstheme="minorHAnsi"/>
        </w:rPr>
      </w:pPr>
    </w:p>
    <w:p w14:paraId="0EB659A2" w14:textId="6319D124" w:rsidR="00AA5DDE" w:rsidRPr="00E56D34" w:rsidRDefault="00AA5DDE" w:rsidP="00AA5DDE">
      <w:pPr>
        <w:ind w:left="1418" w:right="-1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ruolo/oggetto dell’incarico_______________________________________________</w:t>
      </w:r>
    </w:p>
    <w:p w14:paraId="2131DEA7" w14:textId="77777777" w:rsidR="00BC2EFD" w:rsidRDefault="00BC2EFD" w:rsidP="004669C9">
      <w:pPr>
        <w:ind w:right="-1"/>
        <w:rPr>
          <w:rFonts w:asciiTheme="minorHAnsi" w:hAnsiTheme="minorHAnsi" w:cstheme="minorHAnsi"/>
        </w:rPr>
      </w:pPr>
    </w:p>
    <w:p w14:paraId="49B40937" w14:textId="7914774E" w:rsidR="004669C9" w:rsidRPr="00BC2EFD" w:rsidRDefault="004669C9" w:rsidP="004669C9">
      <w:pPr>
        <w:ind w:right="-1"/>
        <w:rPr>
          <w:rFonts w:asciiTheme="minorHAnsi" w:hAnsiTheme="minorHAnsi" w:cstheme="minorHAnsi"/>
          <w:b/>
          <w:bCs/>
        </w:rPr>
      </w:pPr>
      <w:r w:rsidRPr="00BC2EFD">
        <w:rPr>
          <w:rFonts w:asciiTheme="minorHAnsi" w:hAnsiTheme="minorHAnsi" w:cstheme="minorHAnsi"/>
          <w:b/>
          <w:bCs/>
        </w:rPr>
        <w:t>Per entrambe le posizioni dichiara:</w:t>
      </w:r>
    </w:p>
    <w:p w14:paraId="77679A85" w14:textId="4FD3FDCB" w:rsidR="002E34F5" w:rsidRPr="00E56D34" w:rsidRDefault="002E34F5" w:rsidP="00A61D23">
      <w:pPr>
        <w:widowControl/>
        <w:numPr>
          <w:ilvl w:val="0"/>
          <w:numId w:val="5"/>
        </w:numPr>
        <w:suppressAutoHyphens w:val="0"/>
        <w:ind w:left="0"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di accettare le condizioni dell’avviso della procedura selettiva e di svolgere il rapporto di lavoro secondo le modalità di tale avviso e di quelle successivamente indicate da Fondazione;</w:t>
      </w:r>
    </w:p>
    <w:p w14:paraId="5C9FDFEB" w14:textId="77777777" w:rsidR="002E34F5" w:rsidRPr="00E56D34" w:rsidRDefault="002E34F5" w:rsidP="00A61D23">
      <w:pPr>
        <w:widowControl/>
        <w:numPr>
          <w:ilvl w:val="0"/>
          <w:numId w:val="5"/>
        </w:numPr>
        <w:suppressAutoHyphens w:val="0"/>
        <w:ind w:left="0"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 xml:space="preserve">di autorizzare la Fondazione all’utilizzo dei dati personali contenuti nella domanda, per le finalità relative alla selezione ed alla gestione del rapporto di lavoro, nel rispetto del </w:t>
      </w:r>
      <w:proofErr w:type="spellStart"/>
      <w:r w:rsidRPr="00E56D34">
        <w:rPr>
          <w:rFonts w:asciiTheme="minorHAnsi" w:hAnsiTheme="minorHAnsi" w:cstheme="minorHAnsi"/>
        </w:rPr>
        <w:t>D.Lgs</w:t>
      </w:r>
      <w:proofErr w:type="spellEnd"/>
      <w:r w:rsidRPr="00E56D34">
        <w:rPr>
          <w:rFonts w:asciiTheme="minorHAnsi" w:hAnsiTheme="minorHAnsi" w:cstheme="minorHAnsi"/>
        </w:rPr>
        <w:t xml:space="preserve"> n. 196/03 e del Regolamento UE 2016/679 ed al trattamento dei dati giudiziari da parte della Fondazione;</w:t>
      </w:r>
    </w:p>
    <w:p w14:paraId="4228970C" w14:textId="77777777" w:rsidR="002E34F5" w:rsidRPr="00E56D34" w:rsidRDefault="002E34F5" w:rsidP="00A61D23">
      <w:pPr>
        <w:widowControl/>
        <w:numPr>
          <w:ilvl w:val="0"/>
          <w:numId w:val="5"/>
        </w:numPr>
        <w:suppressAutoHyphens w:val="0"/>
        <w:ind w:left="0" w:right="-1"/>
        <w:contextualSpacing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di essere consapevole che i requisiti prescritti devono essere posseduti entro il termine stabilito per la presentazione della domanda di ammissione alla selezione pubblica e che devono permanere per tutta la durata del rapporto di lavoro</w:t>
      </w:r>
    </w:p>
    <w:p w14:paraId="354DE750" w14:textId="77777777" w:rsidR="002E34F5" w:rsidRPr="00E56D34" w:rsidRDefault="002E34F5" w:rsidP="00932DC4">
      <w:pPr>
        <w:ind w:left="1425" w:right="-1"/>
        <w:jc w:val="both"/>
        <w:rPr>
          <w:rFonts w:asciiTheme="minorHAnsi" w:hAnsiTheme="minorHAnsi" w:cstheme="minorHAnsi"/>
        </w:rPr>
      </w:pPr>
    </w:p>
    <w:p w14:paraId="08AFAAD4" w14:textId="77777777" w:rsidR="002E34F5" w:rsidRPr="00E56D34" w:rsidRDefault="002E34F5" w:rsidP="00291FAB">
      <w:pPr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iCs/>
        </w:rPr>
        <w:t xml:space="preserve">Il/la sottoscritto/a </w:t>
      </w:r>
      <w:r w:rsidRPr="00E56D34">
        <w:rPr>
          <w:rFonts w:asciiTheme="minorHAnsi" w:hAnsiTheme="minorHAnsi" w:cstheme="minorHAnsi"/>
        </w:rPr>
        <w:t>dichiara di (</w:t>
      </w:r>
      <w:r w:rsidRPr="00E56D34">
        <w:rPr>
          <w:rFonts w:asciiTheme="minorHAnsi" w:hAnsiTheme="minorHAnsi" w:cstheme="minorHAnsi"/>
          <w:b/>
          <w:bCs/>
        </w:rPr>
        <w:t>inserire una x sul pallino bianco sulla situazione corretta</w:t>
      </w:r>
      <w:r w:rsidRPr="00E56D34">
        <w:rPr>
          <w:rFonts w:asciiTheme="minorHAnsi" w:hAnsiTheme="minorHAnsi" w:cstheme="minorHAnsi"/>
        </w:rPr>
        <w:t xml:space="preserve">): </w:t>
      </w:r>
    </w:p>
    <w:p w14:paraId="6B9CEFEB" w14:textId="77777777" w:rsidR="002E34F5" w:rsidRPr="00E56D34" w:rsidRDefault="002E34F5" w:rsidP="00291FAB">
      <w:pPr>
        <w:widowControl/>
        <w:numPr>
          <w:ilvl w:val="0"/>
          <w:numId w:val="4"/>
        </w:numPr>
        <w:tabs>
          <w:tab w:val="left" w:pos="851"/>
        </w:tabs>
        <w:suppressAutoHyphens w:val="0"/>
        <w:ind w:left="567" w:right="-1" w:firstLine="0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avere necessità di tempi aggiuntivi per sostenere le prove (</w:t>
      </w:r>
      <w:r w:rsidRPr="00E56D34">
        <w:rPr>
          <w:rFonts w:asciiTheme="minorHAnsi" w:hAnsiTheme="minorHAnsi" w:cstheme="minorHAnsi"/>
          <w:i/>
          <w:iCs/>
        </w:rPr>
        <w:t>solo per candidati portatori di disabilità, debitamente documentato da apposita struttura sanitari</w:t>
      </w:r>
      <w:r w:rsidRPr="00E56D34">
        <w:rPr>
          <w:rFonts w:asciiTheme="minorHAnsi" w:hAnsiTheme="minorHAnsi" w:cstheme="minorHAnsi"/>
        </w:rPr>
        <w:t>a):</w:t>
      </w:r>
    </w:p>
    <w:p w14:paraId="7EACFEA8" w14:textId="77777777" w:rsidR="002E34F5" w:rsidRPr="00E56D34" w:rsidRDefault="002E34F5" w:rsidP="00291FAB">
      <w:pPr>
        <w:widowControl/>
        <w:numPr>
          <w:ilvl w:val="0"/>
          <w:numId w:val="4"/>
        </w:numPr>
        <w:tabs>
          <w:tab w:val="left" w:pos="851"/>
        </w:tabs>
        <w:suppressAutoHyphens w:val="0"/>
        <w:ind w:left="567" w:right="-1" w:firstLine="0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avere necessità dei seguenti ausili per lo svolgimento delle prove (</w:t>
      </w:r>
      <w:r w:rsidRPr="00E56D34">
        <w:rPr>
          <w:rFonts w:asciiTheme="minorHAnsi" w:hAnsiTheme="minorHAnsi" w:cstheme="minorHAnsi"/>
          <w:i/>
          <w:iCs/>
        </w:rPr>
        <w:t>solo per candidati portatori di disabilità, debitamente documentato da apposita struttura sanitari</w:t>
      </w:r>
      <w:r w:rsidRPr="00E56D34">
        <w:rPr>
          <w:rFonts w:asciiTheme="minorHAnsi" w:hAnsiTheme="minorHAnsi" w:cstheme="minorHAnsi"/>
        </w:rPr>
        <w:t>a):</w:t>
      </w:r>
    </w:p>
    <w:p w14:paraId="4DB26FA3" w14:textId="77777777" w:rsidR="002E34F5" w:rsidRPr="00E56D34" w:rsidRDefault="002E34F5" w:rsidP="00291FAB">
      <w:pPr>
        <w:ind w:left="567"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14:paraId="5F1BBBEE" w14:textId="77777777" w:rsidR="002E34F5" w:rsidRPr="00E56D34" w:rsidRDefault="002E34F5" w:rsidP="00B235D5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</w:rPr>
        <w:t>Si allegano in pdf:</w:t>
      </w:r>
    </w:p>
    <w:p w14:paraId="4605752C" w14:textId="77777777" w:rsidR="002E34F5" w:rsidRPr="00E56D34" w:rsidRDefault="002E34F5" w:rsidP="00291FAB">
      <w:pPr>
        <w:widowControl/>
        <w:numPr>
          <w:ilvl w:val="0"/>
          <w:numId w:val="2"/>
        </w:numPr>
        <w:suppressAutoHyphens w:val="0"/>
        <w:ind w:left="1077" w:hanging="357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Cs/>
          <w:iCs/>
        </w:rPr>
        <w:t>copia di un documento di identità dell’interessato in corso di validità;</w:t>
      </w:r>
    </w:p>
    <w:p w14:paraId="5A6CFF69" w14:textId="77777777" w:rsidR="002E34F5" w:rsidRPr="00E56D34" w:rsidRDefault="002E34F5" w:rsidP="00291FAB">
      <w:pPr>
        <w:widowControl/>
        <w:numPr>
          <w:ilvl w:val="0"/>
          <w:numId w:val="2"/>
        </w:numPr>
        <w:suppressAutoHyphens w:val="0"/>
        <w:ind w:left="1077" w:right="-1" w:hanging="357"/>
        <w:jc w:val="both"/>
        <w:rPr>
          <w:rFonts w:asciiTheme="minorHAnsi" w:hAnsiTheme="minorHAnsi" w:cstheme="minorHAnsi"/>
        </w:rPr>
      </w:pPr>
      <w:r w:rsidRPr="00E56D34">
        <w:rPr>
          <w:rFonts w:asciiTheme="minorHAnsi" w:hAnsiTheme="minorHAnsi" w:cstheme="minorHAnsi"/>
          <w:bCs/>
          <w:i/>
          <w:iCs/>
        </w:rPr>
        <w:t>curriculum</w:t>
      </w:r>
      <w:r w:rsidRPr="00E56D34">
        <w:rPr>
          <w:rFonts w:asciiTheme="minorHAnsi" w:hAnsiTheme="minorHAnsi" w:cstheme="minorHAnsi"/>
          <w:bCs/>
          <w:iCs/>
        </w:rPr>
        <w:t xml:space="preserve"> in formato europeo datato e sottoscritto;</w:t>
      </w:r>
    </w:p>
    <w:p w14:paraId="228F4499" w14:textId="76D9C7E0" w:rsidR="002E34F5" w:rsidRPr="00E56D34" w:rsidRDefault="002E34F5" w:rsidP="00291FAB">
      <w:pPr>
        <w:widowControl/>
        <w:numPr>
          <w:ilvl w:val="0"/>
          <w:numId w:val="2"/>
        </w:numPr>
        <w:suppressAutoHyphens w:val="0"/>
        <w:ind w:left="1077" w:right="-1" w:hanging="357"/>
        <w:jc w:val="both"/>
        <w:rPr>
          <w:rFonts w:asciiTheme="minorHAnsi" w:hAnsiTheme="minorHAnsi" w:cstheme="minorHAnsi"/>
          <w:bCs/>
        </w:rPr>
      </w:pPr>
      <w:r w:rsidRPr="00E56D34">
        <w:rPr>
          <w:rFonts w:asciiTheme="minorHAnsi" w:hAnsiTheme="minorHAnsi" w:cstheme="minorHAnsi"/>
          <w:bCs/>
        </w:rPr>
        <w:lastRenderedPageBreak/>
        <w:t>la certificazione sanitaria attestante la specifica condizione di disabilità, pena la mancata fruizione del beneficio di ausili necessari e/o tempi aggiuntivi (</w:t>
      </w:r>
      <w:r w:rsidRPr="00E56D34">
        <w:rPr>
          <w:rFonts w:asciiTheme="minorHAnsi" w:hAnsiTheme="minorHAnsi" w:cstheme="minorHAnsi"/>
          <w:bCs/>
          <w:i/>
          <w:iCs/>
        </w:rPr>
        <w:t>solo per i candidati che richiedono di sostenere la prova d’esame con ausili e/o tempi aggiuntivi</w:t>
      </w:r>
      <w:r w:rsidRPr="00E56D34">
        <w:rPr>
          <w:rFonts w:asciiTheme="minorHAnsi" w:hAnsiTheme="minorHAnsi" w:cstheme="minorHAnsi"/>
          <w:bCs/>
        </w:rPr>
        <w:t>)</w:t>
      </w:r>
      <w:r w:rsidR="00CC30D1" w:rsidRPr="00E56D34">
        <w:rPr>
          <w:rFonts w:asciiTheme="minorHAnsi" w:hAnsiTheme="minorHAnsi" w:cstheme="minorHAnsi"/>
          <w:bCs/>
        </w:rPr>
        <w:t>;</w:t>
      </w:r>
    </w:p>
    <w:p w14:paraId="6A0073C9" w14:textId="77777777" w:rsidR="002E34F5" w:rsidRPr="00E56D34" w:rsidRDefault="002E34F5" w:rsidP="00291FAB">
      <w:pPr>
        <w:widowControl/>
        <w:numPr>
          <w:ilvl w:val="0"/>
          <w:numId w:val="2"/>
        </w:numPr>
        <w:suppressAutoHyphens w:val="0"/>
        <w:ind w:left="1077" w:right="-1" w:hanging="357"/>
        <w:jc w:val="both"/>
        <w:rPr>
          <w:rFonts w:asciiTheme="minorHAnsi" w:hAnsiTheme="minorHAnsi" w:cstheme="minorHAnsi"/>
          <w:bCs/>
        </w:rPr>
      </w:pPr>
      <w:r w:rsidRPr="00E56D34">
        <w:rPr>
          <w:rFonts w:asciiTheme="minorHAnsi" w:hAnsiTheme="minorHAnsi" w:cstheme="minorHAnsi"/>
          <w:bCs/>
        </w:rPr>
        <w:t>copia dell’eventuale permesso di soggiorno (</w:t>
      </w:r>
      <w:r w:rsidRPr="00E56D34">
        <w:rPr>
          <w:rFonts w:asciiTheme="minorHAnsi" w:hAnsiTheme="minorHAnsi" w:cstheme="minorHAnsi"/>
          <w:bCs/>
          <w:i/>
          <w:iCs/>
        </w:rPr>
        <w:t>solo se il candidato non è cittadino di Stati Membri dell’Unione Europea)</w:t>
      </w:r>
    </w:p>
    <w:p w14:paraId="38119EA1" w14:textId="77777777" w:rsidR="002E34F5" w:rsidRPr="00E56D34" w:rsidRDefault="002E34F5" w:rsidP="00AA5DDE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eastAsia="Arial Unicode MS" w:hAnsiTheme="minorHAnsi" w:cstheme="minorHAnsi"/>
        </w:rPr>
        <w:t>Luogo e Data   _________________</w:t>
      </w:r>
    </w:p>
    <w:p w14:paraId="5A98B0CB" w14:textId="25539048" w:rsidR="002E34F5" w:rsidRPr="00E56D34" w:rsidRDefault="002E34F5" w:rsidP="00AA5DDE">
      <w:pPr>
        <w:spacing w:before="120" w:after="120" w:line="276" w:lineRule="auto"/>
        <w:jc w:val="both"/>
        <w:rPr>
          <w:rFonts w:asciiTheme="minorHAnsi" w:eastAsia="Arial Unicode MS" w:hAnsiTheme="minorHAnsi" w:cstheme="minorHAnsi"/>
        </w:rPr>
      </w:pPr>
      <w:r w:rsidRPr="00E56D34">
        <w:rPr>
          <w:rFonts w:asciiTheme="minorHAnsi" w:eastAsia="Arial Unicode MS" w:hAnsiTheme="minorHAnsi" w:cstheme="minorHAnsi"/>
        </w:rPr>
        <w:t>Nom</w:t>
      </w:r>
      <w:r w:rsidR="0096648C" w:rsidRPr="00E56D34">
        <w:rPr>
          <w:rFonts w:asciiTheme="minorHAnsi" w:eastAsia="Arial Unicode MS" w:hAnsiTheme="minorHAnsi" w:cstheme="minorHAnsi"/>
        </w:rPr>
        <w:t xml:space="preserve">e e </w:t>
      </w:r>
      <w:r w:rsidRPr="00E56D34">
        <w:rPr>
          <w:rFonts w:asciiTheme="minorHAnsi" w:eastAsia="Arial Unicode MS" w:hAnsiTheme="minorHAnsi" w:cstheme="minorHAnsi"/>
        </w:rPr>
        <w:t>Cognome</w:t>
      </w:r>
      <w:r w:rsidR="00291FAB">
        <w:rPr>
          <w:rFonts w:asciiTheme="minorHAnsi" w:eastAsia="Arial Unicode MS" w:hAnsiTheme="minorHAnsi" w:cstheme="minorHAnsi"/>
        </w:rPr>
        <w:t xml:space="preserve"> </w:t>
      </w:r>
      <w:r w:rsidRPr="00E56D34">
        <w:rPr>
          <w:rFonts w:asciiTheme="minorHAnsi" w:eastAsia="Arial Unicode MS" w:hAnsiTheme="minorHAnsi" w:cstheme="minorHAnsi"/>
        </w:rPr>
        <w:t>_</w:t>
      </w:r>
      <w:r w:rsidR="00CC30D1" w:rsidRPr="00E56D34">
        <w:rPr>
          <w:rFonts w:asciiTheme="minorHAnsi" w:eastAsia="Arial Unicode MS" w:hAnsiTheme="minorHAnsi" w:cstheme="minorHAnsi"/>
        </w:rPr>
        <w:t>_____________________</w:t>
      </w:r>
      <w:r w:rsidRPr="00E56D34">
        <w:rPr>
          <w:rFonts w:asciiTheme="minorHAnsi" w:eastAsia="Arial Unicode MS" w:hAnsiTheme="minorHAnsi" w:cstheme="minorHAnsi"/>
        </w:rPr>
        <w:t>_____</w:t>
      </w:r>
    </w:p>
    <w:p w14:paraId="2EC35129" w14:textId="77777777" w:rsidR="002E34F5" w:rsidRPr="00E56D34" w:rsidRDefault="002E34F5" w:rsidP="00AA5DDE">
      <w:pPr>
        <w:spacing w:before="120" w:after="120"/>
        <w:ind w:right="-1"/>
        <w:jc w:val="both"/>
        <w:rPr>
          <w:rFonts w:asciiTheme="minorHAnsi" w:hAnsiTheme="minorHAnsi" w:cstheme="minorHAnsi"/>
        </w:rPr>
      </w:pPr>
      <w:r w:rsidRPr="00E56D34">
        <w:rPr>
          <w:rFonts w:asciiTheme="minorHAnsi" w:eastAsia="Arial Unicode MS" w:hAnsiTheme="minorHAnsi" w:cstheme="minorHAnsi"/>
        </w:rPr>
        <w:t>Firma del Dichiarante</w:t>
      </w:r>
    </w:p>
    <w:sectPr w:rsidR="002E34F5" w:rsidRPr="00E56D3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3" w:right="1134" w:bottom="623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2A102" w14:textId="77777777" w:rsidR="00EB0F15" w:rsidRDefault="00EB0F15">
      <w:r>
        <w:separator/>
      </w:r>
    </w:p>
  </w:endnote>
  <w:endnote w:type="continuationSeparator" w:id="0">
    <w:p w14:paraId="15686C29" w14:textId="77777777" w:rsidR="00EB0F15" w:rsidRDefault="00EB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73C5" w14:textId="77777777" w:rsidR="00D21554" w:rsidRDefault="00D215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73C6" w14:textId="77777777" w:rsidR="00D21554" w:rsidRDefault="00D21554">
    <w:pPr>
      <w:pStyle w:val="Pidipagina"/>
      <w:spacing w:after="28"/>
      <w:jc w:val="center"/>
    </w:pPr>
  </w:p>
  <w:p w14:paraId="4A6F73C7" w14:textId="77777777" w:rsidR="00D21554" w:rsidRDefault="00D21554">
    <w:pPr>
      <w:pStyle w:val="Pidipagina"/>
      <w:spacing w:after="28"/>
      <w:jc w:val="center"/>
      <w:rPr>
        <w:rFonts w:ascii="Arial" w:hAnsi="Arial" w:cs="Arial"/>
        <w:b/>
        <w:bCs/>
        <w:sz w:val="15"/>
        <w:szCs w:val="15"/>
        <w:lang w:val="en-US"/>
      </w:rPr>
    </w:pPr>
    <w:r>
      <w:rPr>
        <w:rFonts w:ascii="Arial" w:hAnsi="Arial" w:cs="Arial"/>
        <w:color w:val="999999"/>
        <w:sz w:val="15"/>
        <w:szCs w:val="15"/>
      </w:rPr>
      <w:t xml:space="preserve">FONDAZIONE </w:t>
    </w:r>
    <w:r>
      <w:rPr>
        <w:rFonts w:ascii="Arial" w:hAnsi="Arial" w:cs="Arial"/>
        <w:b/>
        <w:bCs/>
        <w:color w:val="999999"/>
        <w:sz w:val="15"/>
        <w:szCs w:val="15"/>
      </w:rPr>
      <w:t>IDIS</w:t>
    </w:r>
    <w:r>
      <w:rPr>
        <w:rFonts w:ascii="Arial" w:hAnsi="Arial" w:cs="Arial"/>
        <w:sz w:val="15"/>
        <w:szCs w:val="15"/>
      </w:rPr>
      <w:t xml:space="preserve"> · </w:t>
    </w:r>
    <w:r>
      <w:rPr>
        <w:rFonts w:ascii="Arial" w:hAnsi="Arial" w:cs="Arial"/>
        <w:b/>
        <w:bCs/>
        <w:color w:val="FF3333"/>
        <w:sz w:val="15"/>
        <w:szCs w:val="15"/>
      </w:rPr>
      <w:t>CITTA'</w:t>
    </w:r>
    <w:r>
      <w:rPr>
        <w:rFonts w:ascii="Arial" w:hAnsi="Arial" w:cs="Arial"/>
        <w:color w:val="FF3333"/>
        <w:sz w:val="15"/>
        <w:szCs w:val="15"/>
      </w:rPr>
      <w:t xml:space="preserve"> DELLA </w:t>
    </w:r>
    <w:r>
      <w:rPr>
        <w:rFonts w:ascii="Arial" w:hAnsi="Arial" w:cs="Arial"/>
        <w:b/>
        <w:bCs/>
        <w:color w:val="FF3333"/>
        <w:sz w:val="15"/>
        <w:szCs w:val="15"/>
      </w:rPr>
      <w:t>SCIENZA</w:t>
    </w:r>
    <w:r>
      <w:rPr>
        <w:rFonts w:ascii="Arial" w:hAnsi="Arial" w:cs="Arial"/>
        <w:sz w:val="15"/>
        <w:szCs w:val="15"/>
      </w:rPr>
      <w:t xml:space="preserve"> · via Coroglio, 104 e 57 · 80124 Napoli</w:t>
    </w:r>
  </w:p>
  <w:p w14:paraId="4A6F73C8" w14:textId="77777777" w:rsidR="00D21554" w:rsidRDefault="00D21554">
    <w:pPr>
      <w:pStyle w:val="Pidipagina"/>
      <w:spacing w:after="28"/>
      <w:jc w:val="center"/>
      <w:rPr>
        <w:rFonts w:ascii="Arial" w:hAnsi="Arial" w:cs="Arial"/>
        <w:b/>
        <w:bCs/>
        <w:sz w:val="15"/>
        <w:szCs w:val="15"/>
        <w:lang w:val="en-US"/>
      </w:rPr>
    </w:pPr>
    <w:r>
      <w:rPr>
        <w:rFonts w:ascii="Arial" w:hAnsi="Arial" w:cs="Arial"/>
        <w:b/>
        <w:bCs/>
        <w:sz w:val="15"/>
        <w:szCs w:val="15"/>
        <w:lang w:val="en-US"/>
      </w:rPr>
      <w:t>tel.</w:t>
    </w:r>
    <w:r>
      <w:rPr>
        <w:rFonts w:ascii="Arial" w:hAnsi="Arial" w:cs="Arial"/>
        <w:sz w:val="15"/>
        <w:szCs w:val="15"/>
        <w:lang w:val="en-US"/>
      </w:rPr>
      <w:t xml:space="preserve"> (+39) 081.7352.424 · </w:t>
    </w:r>
    <w:r>
      <w:rPr>
        <w:rFonts w:ascii="Arial" w:hAnsi="Arial" w:cs="Arial"/>
        <w:b/>
        <w:bCs/>
        <w:sz w:val="15"/>
        <w:szCs w:val="15"/>
        <w:lang w:val="en-US"/>
      </w:rPr>
      <w:t>fax</w:t>
    </w:r>
    <w:r>
      <w:rPr>
        <w:rFonts w:ascii="Arial" w:hAnsi="Arial" w:cs="Arial"/>
        <w:sz w:val="15"/>
        <w:szCs w:val="15"/>
        <w:lang w:val="en-US"/>
      </w:rPr>
      <w:t xml:space="preserve"> (+39) 081.7352.280 · </w:t>
    </w:r>
    <w:r>
      <w:rPr>
        <w:rFonts w:ascii="Arial" w:hAnsi="Arial" w:cs="Arial"/>
        <w:b/>
        <w:bCs/>
        <w:sz w:val="15"/>
        <w:szCs w:val="15"/>
        <w:lang w:val="en-US"/>
      </w:rPr>
      <w:t xml:space="preserve">idis@legalmail.it </w:t>
    </w:r>
    <w:r>
      <w:rPr>
        <w:rFonts w:ascii="Arial" w:hAnsi="Arial" w:cs="Arial"/>
        <w:sz w:val="15"/>
        <w:szCs w:val="15"/>
        <w:lang w:val="en-US"/>
      </w:rPr>
      <w:t xml:space="preserve">· </w:t>
    </w:r>
    <w:r>
      <w:rPr>
        <w:rFonts w:ascii="Arial" w:hAnsi="Arial" w:cs="Arial"/>
        <w:b/>
        <w:bCs/>
        <w:sz w:val="15"/>
        <w:szCs w:val="15"/>
        <w:lang w:val="en-US"/>
      </w:rPr>
      <w:t>idis@cittadellascienza.it</w:t>
    </w:r>
    <w:r>
      <w:rPr>
        <w:rFonts w:ascii="Arial" w:hAnsi="Arial" w:cs="Arial"/>
        <w:sz w:val="15"/>
        <w:szCs w:val="15"/>
        <w:lang w:val="en-US"/>
      </w:rPr>
      <w:t xml:space="preserve"> · </w:t>
    </w:r>
    <w:r>
      <w:rPr>
        <w:rFonts w:ascii="Arial" w:hAnsi="Arial" w:cs="Arial"/>
        <w:b/>
        <w:bCs/>
        <w:sz w:val="15"/>
        <w:szCs w:val="15"/>
        <w:lang w:val="en-US"/>
      </w:rPr>
      <w:t>www.cittadellascienza.it</w:t>
    </w:r>
  </w:p>
  <w:p w14:paraId="4A6F73C9" w14:textId="77777777" w:rsidR="00D21554" w:rsidRDefault="00D21554">
    <w:pPr>
      <w:pStyle w:val="Pidipagina"/>
      <w:spacing w:after="28"/>
      <w:jc w:val="center"/>
    </w:pPr>
    <w:r>
      <w:rPr>
        <w:rFonts w:ascii="Arial" w:hAnsi="Arial" w:cs="Arial"/>
        <w:b/>
        <w:bCs/>
        <w:sz w:val="15"/>
        <w:szCs w:val="15"/>
        <w:lang w:val="en-US"/>
      </w:rPr>
      <w:t>C.F.</w:t>
    </w:r>
    <w:r>
      <w:rPr>
        <w:rFonts w:ascii="Arial" w:hAnsi="Arial" w:cs="Arial"/>
        <w:sz w:val="15"/>
        <w:szCs w:val="15"/>
        <w:lang w:val="en-US"/>
      </w:rPr>
      <w:t xml:space="preserve"> 95005580634 · </w:t>
    </w:r>
    <w:r>
      <w:rPr>
        <w:rFonts w:ascii="Arial" w:hAnsi="Arial" w:cs="Arial"/>
        <w:b/>
        <w:bCs/>
        <w:sz w:val="15"/>
        <w:szCs w:val="15"/>
        <w:lang w:val="en-US"/>
      </w:rPr>
      <w:t>P. IVA</w:t>
    </w:r>
    <w:r>
      <w:rPr>
        <w:rFonts w:ascii="Arial" w:hAnsi="Arial" w:cs="Arial"/>
        <w:sz w:val="15"/>
        <w:szCs w:val="15"/>
        <w:lang w:val="en-US"/>
      </w:rPr>
      <w:t xml:space="preserve"> 05969960631 · </w:t>
    </w:r>
    <w:r>
      <w:rPr>
        <w:rFonts w:ascii="Arial" w:hAnsi="Arial" w:cs="Arial"/>
        <w:b/>
        <w:bCs/>
        <w:sz w:val="15"/>
        <w:szCs w:val="15"/>
        <w:lang w:val="en-US"/>
      </w:rPr>
      <w:t>C.C.I.A.A.</w:t>
    </w:r>
    <w:r>
      <w:rPr>
        <w:rFonts w:ascii="Arial" w:hAnsi="Arial" w:cs="Arial"/>
        <w:sz w:val="15"/>
        <w:szCs w:val="15"/>
        <w:lang w:val="en-US"/>
      </w:rPr>
      <w:t xml:space="preserve"> 498497 · </w:t>
    </w:r>
    <w:r>
      <w:rPr>
        <w:rFonts w:ascii="Arial" w:hAnsi="Arial" w:cs="Arial"/>
        <w:b/>
        <w:bCs/>
        <w:sz w:val="15"/>
        <w:szCs w:val="15"/>
        <w:lang w:val="en-US"/>
      </w:rPr>
      <w:t xml:space="preserve">TRIB. </w:t>
    </w:r>
    <w:r>
      <w:rPr>
        <w:rFonts w:ascii="Arial" w:hAnsi="Arial" w:cs="Arial"/>
        <w:b/>
        <w:bCs/>
        <w:sz w:val="15"/>
        <w:szCs w:val="15"/>
      </w:rPr>
      <w:t>NA</w:t>
    </w:r>
    <w:r>
      <w:rPr>
        <w:rFonts w:ascii="Arial" w:hAnsi="Arial" w:cs="Arial"/>
        <w:sz w:val="15"/>
        <w:szCs w:val="15"/>
      </w:rPr>
      <w:t xml:space="preserve"> 1281/93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73CB" w14:textId="77777777" w:rsidR="00D21554" w:rsidRDefault="00D215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64D2D" w14:textId="77777777" w:rsidR="00EB0F15" w:rsidRDefault="00EB0F15">
      <w:r>
        <w:separator/>
      </w:r>
    </w:p>
  </w:footnote>
  <w:footnote w:type="continuationSeparator" w:id="0">
    <w:p w14:paraId="486167A1" w14:textId="77777777" w:rsidR="00EB0F15" w:rsidRDefault="00EB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73C3" w14:textId="77777777" w:rsidR="00D21554" w:rsidRDefault="00D21554">
    <w:pPr>
      <w:pStyle w:val="Intestazione"/>
      <w:jc w:val="center"/>
    </w:pPr>
  </w:p>
  <w:p w14:paraId="4A6F73C4" w14:textId="77777777" w:rsidR="00D21554" w:rsidRDefault="00D2155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F73CA" w14:textId="77777777" w:rsidR="00D21554" w:rsidRDefault="00D21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A3904BE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36863BB8"/>
    <w:name w:val="WW8Num38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023960E2"/>
    <w:multiLevelType w:val="multilevel"/>
    <w:tmpl w:val="2B466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86A7137"/>
    <w:multiLevelType w:val="multilevel"/>
    <w:tmpl w:val="36863BB8"/>
    <w:name w:val="WW8Num382222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9" w15:restartNumberingAfterBreak="0">
    <w:nsid w:val="0B6268F8"/>
    <w:multiLevelType w:val="hybridMultilevel"/>
    <w:tmpl w:val="A0A8D294"/>
    <w:lvl w:ilvl="0" w:tplc="E912EAF6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B75F81"/>
    <w:multiLevelType w:val="multilevel"/>
    <w:tmpl w:val="2FF2E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953450F"/>
    <w:multiLevelType w:val="multilevel"/>
    <w:tmpl w:val="1A0EDB4C"/>
    <w:name w:val="WW8Num3822"/>
    <w:lvl w:ilvl="0">
      <w:start w:val="4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2" w15:restartNumberingAfterBreak="0">
    <w:nsid w:val="1C034D9D"/>
    <w:multiLevelType w:val="multilevel"/>
    <w:tmpl w:val="83D6277C"/>
    <w:name w:val="WW8Num38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3" w15:restartNumberingAfterBreak="0">
    <w:nsid w:val="23792443"/>
    <w:multiLevelType w:val="multilevel"/>
    <w:tmpl w:val="268C414E"/>
    <w:name w:val="WW8Num242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14" w15:restartNumberingAfterBreak="0">
    <w:nsid w:val="26490B67"/>
    <w:multiLevelType w:val="multilevel"/>
    <w:tmpl w:val="F588FDF8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6819AA"/>
    <w:multiLevelType w:val="multilevel"/>
    <w:tmpl w:val="7846A10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6" w15:restartNumberingAfterBreak="0">
    <w:nsid w:val="2FB456FC"/>
    <w:multiLevelType w:val="hybridMultilevel"/>
    <w:tmpl w:val="175A4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388E"/>
    <w:multiLevelType w:val="hybridMultilevel"/>
    <w:tmpl w:val="E034BC10"/>
    <w:name w:val="WW8Num38232"/>
    <w:lvl w:ilvl="0" w:tplc="F98880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33D67"/>
    <w:multiLevelType w:val="hybridMultilevel"/>
    <w:tmpl w:val="DBF27F00"/>
    <w:lvl w:ilvl="0" w:tplc="BEF08E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05277D"/>
    <w:multiLevelType w:val="multilevel"/>
    <w:tmpl w:val="35D6D2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7667124"/>
    <w:multiLevelType w:val="multilevel"/>
    <w:tmpl w:val="36863BB8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1" w15:restartNumberingAfterBreak="0">
    <w:nsid w:val="3D7858FA"/>
    <w:multiLevelType w:val="hybridMultilevel"/>
    <w:tmpl w:val="8690E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27752"/>
    <w:multiLevelType w:val="multilevel"/>
    <w:tmpl w:val="C36A739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23" w15:restartNumberingAfterBreak="0">
    <w:nsid w:val="41E7717A"/>
    <w:multiLevelType w:val="hybridMultilevel"/>
    <w:tmpl w:val="980A47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F69E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C481834">
      <w:start w:val="1"/>
      <w:numFmt w:val="lowerRoman"/>
      <w:lvlText w:val="%3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F0F37"/>
    <w:multiLevelType w:val="hybridMultilevel"/>
    <w:tmpl w:val="CC24187A"/>
    <w:lvl w:ilvl="0" w:tplc="58201B06">
      <w:start w:val="1"/>
      <w:numFmt w:val="decimal"/>
      <w:lvlText w:val="%1."/>
      <w:lvlJc w:val="left"/>
      <w:pPr>
        <w:ind w:left="541" w:hanging="4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52E4CA">
      <w:start w:val="1"/>
      <w:numFmt w:val="lowerLetter"/>
      <w:lvlText w:val="%2)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B4AC824">
      <w:numFmt w:val="bullet"/>
      <w:lvlText w:val="-"/>
      <w:lvlJc w:val="left"/>
      <w:pPr>
        <w:ind w:left="13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5D8472E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 w:tplc="3C0AC1FC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5" w:tplc="9B860FCA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6" w:tplc="09B6C834">
      <w:numFmt w:val="bullet"/>
      <w:lvlText w:val="•"/>
      <w:lvlJc w:val="left"/>
      <w:pPr>
        <w:ind w:left="5618" w:hanging="360"/>
      </w:pPr>
      <w:rPr>
        <w:rFonts w:hint="default"/>
        <w:lang w:val="it-IT" w:eastAsia="en-US" w:bidi="ar-SA"/>
      </w:rPr>
    </w:lvl>
    <w:lvl w:ilvl="7" w:tplc="07E40D8C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 w:tplc="2898D1BA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3657E8B"/>
    <w:multiLevelType w:val="multilevel"/>
    <w:tmpl w:val="1A20A6F8"/>
    <w:name w:val="WW8Num3823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6" w15:restartNumberingAfterBreak="0">
    <w:nsid w:val="5608360B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7" w15:restartNumberingAfterBreak="0">
    <w:nsid w:val="5955622C"/>
    <w:multiLevelType w:val="hybridMultilevel"/>
    <w:tmpl w:val="DC5A02F6"/>
    <w:lvl w:ilvl="0" w:tplc="D83ADC9A">
      <w:start w:val="1"/>
      <w:numFmt w:val="decimal"/>
      <w:lvlText w:val="%1."/>
      <w:lvlJc w:val="left"/>
      <w:pPr>
        <w:ind w:left="37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A2A022">
      <w:start w:val="1"/>
      <w:numFmt w:val="lowerLetter"/>
      <w:lvlText w:val="%2)"/>
      <w:lvlJc w:val="left"/>
      <w:pPr>
        <w:ind w:left="84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64649BA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F76A4D7A"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 w:tplc="AD947D9A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 w:tplc="1752E53C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 w:tplc="E9A04AEC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 w:tplc="D81C2F84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4D4A61C8">
      <w:numFmt w:val="bullet"/>
      <w:lvlText w:val="•"/>
      <w:lvlJc w:val="left"/>
      <w:pPr>
        <w:ind w:left="7899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AA6607C"/>
    <w:multiLevelType w:val="hybridMultilevel"/>
    <w:tmpl w:val="9DBCDD66"/>
    <w:name w:val="WW8Num3822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66A89"/>
    <w:multiLevelType w:val="hybridMultilevel"/>
    <w:tmpl w:val="DBF27F00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F8C3727"/>
    <w:multiLevelType w:val="multilevel"/>
    <w:tmpl w:val="2EDE5E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95515E"/>
    <w:multiLevelType w:val="multilevel"/>
    <w:tmpl w:val="7846A10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2" w15:restartNumberingAfterBreak="0">
    <w:nsid w:val="63C83299"/>
    <w:multiLevelType w:val="hybridMultilevel"/>
    <w:tmpl w:val="C5141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F24FA"/>
    <w:multiLevelType w:val="hybridMultilevel"/>
    <w:tmpl w:val="7EC6D1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36247A"/>
    <w:multiLevelType w:val="multilevel"/>
    <w:tmpl w:val="199CF986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5" w15:restartNumberingAfterBreak="0">
    <w:nsid w:val="68C80EB6"/>
    <w:multiLevelType w:val="hybridMultilevel"/>
    <w:tmpl w:val="21F04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B7C02"/>
    <w:multiLevelType w:val="hybridMultilevel"/>
    <w:tmpl w:val="39061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3306D"/>
    <w:multiLevelType w:val="hybridMultilevel"/>
    <w:tmpl w:val="1B529AF8"/>
    <w:lvl w:ilvl="0" w:tplc="C30082F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D1424"/>
    <w:multiLevelType w:val="hybridMultilevel"/>
    <w:tmpl w:val="C436F538"/>
    <w:lvl w:ilvl="0" w:tplc="F9888014">
      <w:start w:val="1"/>
      <w:numFmt w:val="decimal"/>
      <w:lvlText w:val="%1."/>
      <w:lvlJc w:val="left"/>
      <w:pPr>
        <w:ind w:left="140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E29796">
      <w:start w:val="1"/>
      <w:numFmt w:val="lowerLetter"/>
      <w:lvlText w:val="%2)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CDA919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0D887208">
      <w:numFmt w:val="bullet"/>
      <w:lvlText w:val="•"/>
      <w:lvlJc w:val="left"/>
      <w:pPr>
        <w:ind w:left="2872" w:hanging="348"/>
      </w:pPr>
      <w:rPr>
        <w:rFonts w:hint="default"/>
        <w:lang w:val="it-IT" w:eastAsia="en-US" w:bidi="ar-SA"/>
      </w:rPr>
    </w:lvl>
    <w:lvl w:ilvl="4" w:tplc="01B4C188">
      <w:numFmt w:val="bullet"/>
      <w:lvlText w:val="•"/>
      <w:lvlJc w:val="left"/>
      <w:pPr>
        <w:ind w:left="3878" w:hanging="348"/>
      </w:pPr>
      <w:rPr>
        <w:rFonts w:hint="default"/>
        <w:lang w:val="it-IT" w:eastAsia="en-US" w:bidi="ar-SA"/>
      </w:rPr>
    </w:lvl>
    <w:lvl w:ilvl="5" w:tplc="32C07B72">
      <w:numFmt w:val="bullet"/>
      <w:lvlText w:val="•"/>
      <w:lvlJc w:val="left"/>
      <w:pPr>
        <w:ind w:left="4884" w:hanging="348"/>
      </w:pPr>
      <w:rPr>
        <w:rFonts w:hint="default"/>
        <w:lang w:val="it-IT" w:eastAsia="en-US" w:bidi="ar-SA"/>
      </w:rPr>
    </w:lvl>
    <w:lvl w:ilvl="6" w:tplc="2A60F092">
      <w:numFmt w:val="bullet"/>
      <w:lvlText w:val="•"/>
      <w:lvlJc w:val="left"/>
      <w:pPr>
        <w:ind w:left="5891" w:hanging="348"/>
      </w:pPr>
      <w:rPr>
        <w:rFonts w:hint="default"/>
        <w:lang w:val="it-IT" w:eastAsia="en-US" w:bidi="ar-SA"/>
      </w:rPr>
    </w:lvl>
    <w:lvl w:ilvl="7" w:tplc="980EB866">
      <w:numFmt w:val="bullet"/>
      <w:lvlText w:val="•"/>
      <w:lvlJc w:val="left"/>
      <w:pPr>
        <w:ind w:left="6897" w:hanging="348"/>
      </w:pPr>
      <w:rPr>
        <w:rFonts w:hint="default"/>
        <w:lang w:val="it-IT" w:eastAsia="en-US" w:bidi="ar-SA"/>
      </w:rPr>
    </w:lvl>
    <w:lvl w:ilvl="8" w:tplc="CA10495C">
      <w:numFmt w:val="bullet"/>
      <w:lvlText w:val="•"/>
      <w:lvlJc w:val="left"/>
      <w:pPr>
        <w:ind w:left="7903" w:hanging="348"/>
      </w:pPr>
      <w:rPr>
        <w:rFonts w:hint="default"/>
        <w:lang w:val="it-IT" w:eastAsia="en-US" w:bidi="ar-SA"/>
      </w:rPr>
    </w:lvl>
  </w:abstractNum>
  <w:abstractNum w:abstractNumId="39" w15:restartNumberingAfterBreak="0">
    <w:nsid w:val="7A235DD5"/>
    <w:multiLevelType w:val="multilevel"/>
    <w:tmpl w:val="FF6A2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ACD5581"/>
    <w:multiLevelType w:val="multilevel"/>
    <w:tmpl w:val="DA0483D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477117208">
    <w:abstractNumId w:val="0"/>
  </w:num>
  <w:num w:numId="2" w16cid:durableId="372734776">
    <w:abstractNumId w:val="1"/>
  </w:num>
  <w:num w:numId="3" w16cid:durableId="1619991853">
    <w:abstractNumId w:val="2"/>
  </w:num>
  <w:num w:numId="4" w16cid:durableId="243339297">
    <w:abstractNumId w:val="3"/>
  </w:num>
  <w:num w:numId="5" w16cid:durableId="14187122">
    <w:abstractNumId w:val="4"/>
  </w:num>
  <w:num w:numId="6" w16cid:durableId="828443598">
    <w:abstractNumId w:val="5"/>
  </w:num>
  <w:num w:numId="7" w16cid:durableId="2115779668">
    <w:abstractNumId w:val="6"/>
  </w:num>
  <w:num w:numId="8" w16cid:durableId="2030990059">
    <w:abstractNumId w:val="23"/>
  </w:num>
  <w:num w:numId="9" w16cid:durableId="1432385716">
    <w:abstractNumId w:val="37"/>
  </w:num>
  <w:num w:numId="10" w16cid:durableId="1686441785">
    <w:abstractNumId w:val="26"/>
  </w:num>
  <w:num w:numId="11" w16cid:durableId="1287857473">
    <w:abstractNumId w:val="18"/>
  </w:num>
  <w:num w:numId="12" w16cid:durableId="551307067">
    <w:abstractNumId w:val="33"/>
  </w:num>
  <w:num w:numId="13" w16cid:durableId="644699690">
    <w:abstractNumId w:val="38"/>
  </w:num>
  <w:num w:numId="14" w16cid:durableId="1114253914">
    <w:abstractNumId w:val="27"/>
  </w:num>
  <w:num w:numId="15" w16cid:durableId="152069979">
    <w:abstractNumId w:val="24"/>
  </w:num>
  <w:num w:numId="16" w16cid:durableId="813252432">
    <w:abstractNumId w:val="20"/>
  </w:num>
  <w:num w:numId="17" w16cid:durableId="1151142318">
    <w:abstractNumId w:val="22"/>
  </w:num>
  <w:num w:numId="18" w16cid:durableId="757365741">
    <w:abstractNumId w:val="9"/>
  </w:num>
  <w:num w:numId="19" w16cid:durableId="173346442">
    <w:abstractNumId w:val="35"/>
  </w:num>
  <w:num w:numId="20" w16cid:durableId="1863545729">
    <w:abstractNumId w:val="36"/>
  </w:num>
  <w:num w:numId="21" w16cid:durableId="1076980336">
    <w:abstractNumId w:val="12"/>
  </w:num>
  <w:num w:numId="22" w16cid:durableId="916594429">
    <w:abstractNumId w:val="19"/>
  </w:num>
  <w:num w:numId="23" w16cid:durableId="1900507495">
    <w:abstractNumId w:val="10"/>
  </w:num>
  <w:num w:numId="24" w16cid:durableId="317881645">
    <w:abstractNumId w:val="7"/>
  </w:num>
  <w:num w:numId="25" w16cid:durableId="1183980287">
    <w:abstractNumId w:val="39"/>
  </w:num>
  <w:num w:numId="26" w16cid:durableId="1782264655">
    <w:abstractNumId w:val="13"/>
  </w:num>
  <w:num w:numId="27" w16cid:durableId="964504011">
    <w:abstractNumId w:val="11"/>
  </w:num>
  <w:num w:numId="28" w16cid:durableId="422383995">
    <w:abstractNumId w:val="28"/>
  </w:num>
  <w:num w:numId="29" w16cid:durableId="440105441">
    <w:abstractNumId w:val="8"/>
  </w:num>
  <w:num w:numId="30" w16cid:durableId="517698819">
    <w:abstractNumId w:val="40"/>
  </w:num>
  <w:num w:numId="31" w16cid:durableId="664632884">
    <w:abstractNumId w:val="25"/>
  </w:num>
  <w:num w:numId="32" w16cid:durableId="1373075421">
    <w:abstractNumId w:val="30"/>
  </w:num>
  <w:num w:numId="33" w16cid:durableId="2115396759">
    <w:abstractNumId w:val="17"/>
  </w:num>
  <w:num w:numId="34" w16cid:durableId="1316028818">
    <w:abstractNumId w:val="32"/>
  </w:num>
  <w:num w:numId="35" w16cid:durableId="778260840">
    <w:abstractNumId w:val="21"/>
  </w:num>
  <w:num w:numId="36" w16cid:durableId="1124541779">
    <w:abstractNumId w:val="16"/>
  </w:num>
  <w:num w:numId="37" w16cid:durableId="541985428">
    <w:abstractNumId w:val="14"/>
  </w:num>
  <w:num w:numId="38" w16cid:durableId="1185706468">
    <w:abstractNumId w:val="29"/>
  </w:num>
  <w:num w:numId="39" w16cid:durableId="1211386078">
    <w:abstractNumId w:val="15"/>
  </w:num>
  <w:num w:numId="40" w16cid:durableId="445780628">
    <w:abstractNumId w:val="34"/>
  </w:num>
  <w:num w:numId="41" w16cid:durableId="1602444419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B7"/>
    <w:rsid w:val="0000760F"/>
    <w:rsid w:val="00016448"/>
    <w:rsid w:val="0003519B"/>
    <w:rsid w:val="00044FFA"/>
    <w:rsid w:val="00051C81"/>
    <w:rsid w:val="000524D6"/>
    <w:rsid w:val="00056303"/>
    <w:rsid w:val="00065B20"/>
    <w:rsid w:val="000718CB"/>
    <w:rsid w:val="00075A0B"/>
    <w:rsid w:val="00097766"/>
    <w:rsid w:val="000A07B5"/>
    <w:rsid w:val="000A11CD"/>
    <w:rsid w:val="000A17AC"/>
    <w:rsid w:val="000A4D65"/>
    <w:rsid w:val="000B2A61"/>
    <w:rsid w:val="000D00CC"/>
    <w:rsid w:val="000D3642"/>
    <w:rsid w:val="000D72F2"/>
    <w:rsid w:val="000E6F53"/>
    <w:rsid w:val="000F128E"/>
    <w:rsid w:val="000F5066"/>
    <w:rsid w:val="000F7A42"/>
    <w:rsid w:val="00113ADE"/>
    <w:rsid w:val="001411E1"/>
    <w:rsid w:val="0014359D"/>
    <w:rsid w:val="0014574B"/>
    <w:rsid w:val="001460E1"/>
    <w:rsid w:val="00147826"/>
    <w:rsid w:val="001545A2"/>
    <w:rsid w:val="00155702"/>
    <w:rsid w:val="00157E01"/>
    <w:rsid w:val="001670E7"/>
    <w:rsid w:val="001707F5"/>
    <w:rsid w:val="001728BA"/>
    <w:rsid w:val="00181490"/>
    <w:rsid w:val="001814FB"/>
    <w:rsid w:val="00187F66"/>
    <w:rsid w:val="00191028"/>
    <w:rsid w:val="00196D95"/>
    <w:rsid w:val="001A51D2"/>
    <w:rsid w:val="001B24A2"/>
    <w:rsid w:val="001C3180"/>
    <w:rsid w:val="001C5006"/>
    <w:rsid w:val="001D0028"/>
    <w:rsid w:val="001E06B9"/>
    <w:rsid w:val="001E1ADA"/>
    <w:rsid w:val="001E7857"/>
    <w:rsid w:val="00205975"/>
    <w:rsid w:val="00210C42"/>
    <w:rsid w:val="00211212"/>
    <w:rsid w:val="00222DFD"/>
    <w:rsid w:val="0022564C"/>
    <w:rsid w:val="0023188E"/>
    <w:rsid w:val="00234B88"/>
    <w:rsid w:val="0024339D"/>
    <w:rsid w:val="0024665C"/>
    <w:rsid w:val="00246F7A"/>
    <w:rsid w:val="0025488F"/>
    <w:rsid w:val="0026770E"/>
    <w:rsid w:val="00272F96"/>
    <w:rsid w:val="00273C13"/>
    <w:rsid w:val="00274C81"/>
    <w:rsid w:val="00291FAB"/>
    <w:rsid w:val="002971C8"/>
    <w:rsid w:val="002A3406"/>
    <w:rsid w:val="002A4740"/>
    <w:rsid w:val="002B07F8"/>
    <w:rsid w:val="002B39D4"/>
    <w:rsid w:val="002B4D47"/>
    <w:rsid w:val="002B4F88"/>
    <w:rsid w:val="002C72C5"/>
    <w:rsid w:val="002D21BA"/>
    <w:rsid w:val="002D4E2D"/>
    <w:rsid w:val="002D69A4"/>
    <w:rsid w:val="002D7DD6"/>
    <w:rsid w:val="002E048A"/>
    <w:rsid w:val="002E241B"/>
    <w:rsid w:val="002E25E2"/>
    <w:rsid w:val="002E34F5"/>
    <w:rsid w:val="00307255"/>
    <w:rsid w:val="00310CBC"/>
    <w:rsid w:val="003137F3"/>
    <w:rsid w:val="00314412"/>
    <w:rsid w:val="003206E9"/>
    <w:rsid w:val="00320F75"/>
    <w:rsid w:val="00326C34"/>
    <w:rsid w:val="00330F63"/>
    <w:rsid w:val="00332AFF"/>
    <w:rsid w:val="0034069F"/>
    <w:rsid w:val="00346033"/>
    <w:rsid w:val="00347181"/>
    <w:rsid w:val="0035372F"/>
    <w:rsid w:val="00361320"/>
    <w:rsid w:val="00362160"/>
    <w:rsid w:val="00374B35"/>
    <w:rsid w:val="003769F1"/>
    <w:rsid w:val="00380ACF"/>
    <w:rsid w:val="00386283"/>
    <w:rsid w:val="0039522E"/>
    <w:rsid w:val="00396EAF"/>
    <w:rsid w:val="00397572"/>
    <w:rsid w:val="003A2C2E"/>
    <w:rsid w:val="003A6701"/>
    <w:rsid w:val="003C2A22"/>
    <w:rsid w:val="003C4444"/>
    <w:rsid w:val="003F1FDE"/>
    <w:rsid w:val="003F5017"/>
    <w:rsid w:val="00410CDD"/>
    <w:rsid w:val="00411E1C"/>
    <w:rsid w:val="004140DD"/>
    <w:rsid w:val="004148AB"/>
    <w:rsid w:val="0041649B"/>
    <w:rsid w:val="004202AC"/>
    <w:rsid w:val="0042085C"/>
    <w:rsid w:val="00423B79"/>
    <w:rsid w:val="00424F64"/>
    <w:rsid w:val="004377E5"/>
    <w:rsid w:val="00441A3F"/>
    <w:rsid w:val="00447871"/>
    <w:rsid w:val="0045114B"/>
    <w:rsid w:val="00457C8C"/>
    <w:rsid w:val="00460452"/>
    <w:rsid w:val="004615A5"/>
    <w:rsid w:val="00463BFF"/>
    <w:rsid w:val="00465A57"/>
    <w:rsid w:val="004669C9"/>
    <w:rsid w:val="00482D22"/>
    <w:rsid w:val="00485302"/>
    <w:rsid w:val="00496594"/>
    <w:rsid w:val="00496737"/>
    <w:rsid w:val="00497F8B"/>
    <w:rsid w:val="004A0024"/>
    <w:rsid w:val="004A36A7"/>
    <w:rsid w:val="004B2767"/>
    <w:rsid w:val="004B402D"/>
    <w:rsid w:val="004C16CC"/>
    <w:rsid w:val="004C3D00"/>
    <w:rsid w:val="004D4EA1"/>
    <w:rsid w:val="004D7EF8"/>
    <w:rsid w:val="004F2F59"/>
    <w:rsid w:val="00502662"/>
    <w:rsid w:val="005034E9"/>
    <w:rsid w:val="00523953"/>
    <w:rsid w:val="005244F3"/>
    <w:rsid w:val="00525105"/>
    <w:rsid w:val="005271DB"/>
    <w:rsid w:val="00531D98"/>
    <w:rsid w:val="00537983"/>
    <w:rsid w:val="00537CC4"/>
    <w:rsid w:val="00542D13"/>
    <w:rsid w:val="0054472C"/>
    <w:rsid w:val="00556056"/>
    <w:rsid w:val="00556371"/>
    <w:rsid w:val="00560060"/>
    <w:rsid w:val="00563359"/>
    <w:rsid w:val="00566E19"/>
    <w:rsid w:val="005718FD"/>
    <w:rsid w:val="00571A28"/>
    <w:rsid w:val="0057708B"/>
    <w:rsid w:val="00582505"/>
    <w:rsid w:val="005D01B3"/>
    <w:rsid w:val="005E381A"/>
    <w:rsid w:val="005E5281"/>
    <w:rsid w:val="005F5948"/>
    <w:rsid w:val="0060176B"/>
    <w:rsid w:val="00601B57"/>
    <w:rsid w:val="00610147"/>
    <w:rsid w:val="0061330A"/>
    <w:rsid w:val="00613E0D"/>
    <w:rsid w:val="006148C0"/>
    <w:rsid w:val="006164C4"/>
    <w:rsid w:val="0062104B"/>
    <w:rsid w:val="006312F9"/>
    <w:rsid w:val="0064354B"/>
    <w:rsid w:val="006438E2"/>
    <w:rsid w:val="00645F57"/>
    <w:rsid w:val="0065127B"/>
    <w:rsid w:val="006529B5"/>
    <w:rsid w:val="00653F6D"/>
    <w:rsid w:val="006558D9"/>
    <w:rsid w:val="006645B5"/>
    <w:rsid w:val="00667EFC"/>
    <w:rsid w:val="00687CCD"/>
    <w:rsid w:val="006945F8"/>
    <w:rsid w:val="00696BD1"/>
    <w:rsid w:val="006A49C7"/>
    <w:rsid w:val="006A76CD"/>
    <w:rsid w:val="006C5B91"/>
    <w:rsid w:val="006D1EDB"/>
    <w:rsid w:val="006D6034"/>
    <w:rsid w:val="006D6C68"/>
    <w:rsid w:val="006E19AD"/>
    <w:rsid w:val="006E495A"/>
    <w:rsid w:val="006E58BF"/>
    <w:rsid w:val="006F1F86"/>
    <w:rsid w:val="007015D0"/>
    <w:rsid w:val="00702547"/>
    <w:rsid w:val="00710BA3"/>
    <w:rsid w:val="007148E8"/>
    <w:rsid w:val="007165F9"/>
    <w:rsid w:val="00721DF4"/>
    <w:rsid w:val="007301DB"/>
    <w:rsid w:val="0073190C"/>
    <w:rsid w:val="00742203"/>
    <w:rsid w:val="007458E0"/>
    <w:rsid w:val="007532D4"/>
    <w:rsid w:val="00754608"/>
    <w:rsid w:val="00756B5E"/>
    <w:rsid w:val="007760C2"/>
    <w:rsid w:val="00777AAF"/>
    <w:rsid w:val="0078038A"/>
    <w:rsid w:val="00780CDC"/>
    <w:rsid w:val="00782C93"/>
    <w:rsid w:val="0079208D"/>
    <w:rsid w:val="007962D9"/>
    <w:rsid w:val="007A241F"/>
    <w:rsid w:val="007A450D"/>
    <w:rsid w:val="007B5B7B"/>
    <w:rsid w:val="007B689E"/>
    <w:rsid w:val="007C03C5"/>
    <w:rsid w:val="007C23F7"/>
    <w:rsid w:val="007C582C"/>
    <w:rsid w:val="007E1683"/>
    <w:rsid w:val="007E71BF"/>
    <w:rsid w:val="007F0BFD"/>
    <w:rsid w:val="007F2786"/>
    <w:rsid w:val="007F28FA"/>
    <w:rsid w:val="008019DE"/>
    <w:rsid w:val="00803713"/>
    <w:rsid w:val="00810379"/>
    <w:rsid w:val="0081700D"/>
    <w:rsid w:val="00817B9A"/>
    <w:rsid w:val="008332D0"/>
    <w:rsid w:val="00836FF7"/>
    <w:rsid w:val="00841088"/>
    <w:rsid w:val="00843892"/>
    <w:rsid w:val="00850334"/>
    <w:rsid w:val="008541A8"/>
    <w:rsid w:val="008603E4"/>
    <w:rsid w:val="00863234"/>
    <w:rsid w:val="00866BC6"/>
    <w:rsid w:val="00867AEA"/>
    <w:rsid w:val="0087555D"/>
    <w:rsid w:val="00875586"/>
    <w:rsid w:val="00882BCF"/>
    <w:rsid w:val="008922E3"/>
    <w:rsid w:val="00893863"/>
    <w:rsid w:val="00897FDD"/>
    <w:rsid w:val="008A02BE"/>
    <w:rsid w:val="008A0A85"/>
    <w:rsid w:val="008B4611"/>
    <w:rsid w:val="008B68A6"/>
    <w:rsid w:val="008C1CDD"/>
    <w:rsid w:val="008D24B6"/>
    <w:rsid w:val="008E5094"/>
    <w:rsid w:val="008F2936"/>
    <w:rsid w:val="008F2A78"/>
    <w:rsid w:val="008F3CFC"/>
    <w:rsid w:val="0090302B"/>
    <w:rsid w:val="009034DD"/>
    <w:rsid w:val="00904166"/>
    <w:rsid w:val="00907F3E"/>
    <w:rsid w:val="009136A5"/>
    <w:rsid w:val="00914A23"/>
    <w:rsid w:val="00915AB2"/>
    <w:rsid w:val="00915EE0"/>
    <w:rsid w:val="009262C4"/>
    <w:rsid w:val="009264DE"/>
    <w:rsid w:val="0092746A"/>
    <w:rsid w:val="00927574"/>
    <w:rsid w:val="00932DC4"/>
    <w:rsid w:val="00934420"/>
    <w:rsid w:val="009446F9"/>
    <w:rsid w:val="00952513"/>
    <w:rsid w:val="009652D9"/>
    <w:rsid w:val="0096648C"/>
    <w:rsid w:val="0097033C"/>
    <w:rsid w:val="00970FDD"/>
    <w:rsid w:val="00976A64"/>
    <w:rsid w:val="00996CAE"/>
    <w:rsid w:val="009A6FFD"/>
    <w:rsid w:val="009B3CE0"/>
    <w:rsid w:val="009B76E0"/>
    <w:rsid w:val="009C3AA4"/>
    <w:rsid w:val="009C3B07"/>
    <w:rsid w:val="009D5624"/>
    <w:rsid w:val="009E023B"/>
    <w:rsid w:val="009E1C72"/>
    <w:rsid w:val="009E416A"/>
    <w:rsid w:val="009E5B06"/>
    <w:rsid w:val="009E75F7"/>
    <w:rsid w:val="009F1AAB"/>
    <w:rsid w:val="009F2B0B"/>
    <w:rsid w:val="009F2FD8"/>
    <w:rsid w:val="00A00B15"/>
    <w:rsid w:val="00A024B5"/>
    <w:rsid w:val="00A0539A"/>
    <w:rsid w:val="00A05F90"/>
    <w:rsid w:val="00A137C0"/>
    <w:rsid w:val="00A20682"/>
    <w:rsid w:val="00A22991"/>
    <w:rsid w:val="00A45FC7"/>
    <w:rsid w:val="00A61D23"/>
    <w:rsid w:val="00A671FD"/>
    <w:rsid w:val="00A67BE3"/>
    <w:rsid w:val="00A74E58"/>
    <w:rsid w:val="00A804A3"/>
    <w:rsid w:val="00A855F7"/>
    <w:rsid w:val="00A97BAB"/>
    <w:rsid w:val="00AA5DDE"/>
    <w:rsid w:val="00AB274D"/>
    <w:rsid w:val="00AB3C96"/>
    <w:rsid w:val="00AB529B"/>
    <w:rsid w:val="00AB6BD5"/>
    <w:rsid w:val="00AD6E74"/>
    <w:rsid w:val="00AD7F70"/>
    <w:rsid w:val="00AE679E"/>
    <w:rsid w:val="00AF773A"/>
    <w:rsid w:val="00AF7B00"/>
    <w:rsid w:val="00B10207"/>
    <w:rsid w:val="00B131DC"/>
    <w:rsid w:val="00B1366C"/>
    <w:rsid w:val="00B13EB0"/>
    <w:rsid w:val="00B21C5F"/>
    <w:rsid w:val="00B226A0"/>
    <w:rsid w:val="00B235D5"/>
    <w:rsid w:val="00B2791F"/>
    <w:rsid w:val="00B4371A"/>
    <w:rsid w:val="00B475F9"/>
    <w:rsid w:val="00B5521A"/>
    <w:rsid w:val="00B61F30"/>
    <w:rsid w:val="00B7044E"/>
    <w:rsid w:val="00B862D7"/>
    <w:rsid w:val="00B86A06"/>
    <w:rsid w:val="00B8798B"/>
    <w:rsid w:val="00B905D8"/>
    <w:rsid w:val="00B959D0"/>
    <w:rsid w:val="00B95BA5"/>
    <w:rsid w:val="00BA164F"/>
    <w:rsid w:val="00BA27F3"/>
    <w:rsid w:val="00BA29EA"/>
    <w:rsid w:val="00BA44B1"/>
    <w:rsid w:val="00BB11A2"/>
    <w:rsid w:val="00BB61DE"/>
    <w:rsid w:val="00BC2EFD"/>
    <w:rsid w:val="00BC5998"/>
    <w:rsid w:val="00BC7FD9"/>
    <w:rsid w:val="00BD6658"/>
    <w:rsid w:val="00BF20DC"/>
    <w:rsid w:val="00C0307A"/>
    <w:rsid w:val="00C13002"/>
    <w:rsid w:val="00C27770"/>
    <w:rsid w:val="00C3553D"/>
    <w:rsid w:val="00C375E0"/>
    <w:rsid w:val="00C47CD3"/>
    <w:rsid w:val="00C50900"/>
    <w:rsid w:val="00C57BF0"/>
    <w:rsid w:val="00C628F4"/>
    <w:rsid w:val="00C649DD"/>
    <w:rsid w:val="00C678A2"/>
    <w:rsid w:val="00C7570A"/>
    <w:rsid w:val="00C86ED6"/>
    <w:rsid w:val="00C8701C"/>
    <w:rsid w:val="00C90704"/>
    <w:rsid w:val="00C92152"/>
    <w:rsid w:val="00C94020"/>
    <w:rsid w:val="00C94FA4"/>
    <w:rsid w:val="00C95605"/>
    <w:rsid w:val="00CA1656"/>
    <w:rsid w:val="00CA27C0"/>
    <w:rsid w:val="00CB1BD9"/>
    <w:rsid w:val="00CB345B"/>
    <w:rsid w:val="00CB3834"/>
    <w:rsid w:val="00CB7443"/>
    <w:rsid w:val="00CC30D1"/>
    <w:rsid w:val="00CC6C5C"/>
    <w:rsid w:val="00CC7E69"/>
    <w:rsid w:val="00CE3FDB"/>
    <w:rsid w:val="00CF677D"/>
    <w:rsid w:val="00D017B6"/>
    <w:rsid w:val="00D02C3A"/>
    <w:rsid w:val="00D169CB"/>
    <w:rsid w:val="00D21554"/>
    <w:rsid w:val="00D278D8"/>
    <w:rsid w:val="00D51CE9"/>
    <w:rsid w:val="00D57821"/>
    <w:rsid w:val="00D62299"/>
    <w:rsid w:val="00D67338"/>
    <w:rsid w:val="00D67830"/>
    <w:rsid w:val="00D679AD"/>
    <w:rsid w:val="00D712D3"/>
    <w:rsid w:val="00D7247E"/>
    <w:rsid w:val="00D75077"/>
    <w:rsid w:val="00D86EBE"/>
    <w:rsid w:val="00D9046A"/>
    <w:rsid w:val="00D9787F"/>
    <w:rsid w:val="00DA05FC"/>
    <w:rsid w:val="00DA688B"/>
    <w:rsid w:val="00DC1BEE"/>
    <w:rsid w:val="00DD170F"/>
    <w:rsid w:val="00DE2C24"/>
    <w:rsid w:val="00DE46F8"/>
    <w:rsid w:val="00DE615C"/>
    <w:rsid w:val="00DE750F"/>
    <w:rsid w:val="00DF5190"/>
    <w:rsid w:val="00DF584B"/>
    <w:rsid w:val="00E05C93"/>
    <w:rsid w:val="00E12396"/>
    <w:rsid w:val="00E2678D"/>
    <w:rsid w:val="00E27CD4"/>
    <w:rsid w:val="00E429E5"/>
    <w:rsid w:val="00E436DD"/>
    <w:rsid w:val="00E51CBF"/>
    <w:rsid w:val="00E56D34"/>
    <w:rsid w:val="00E620C1"/>
    <w:rsid w:val="00E63ABD"/>
    <w:rsid w:val="00E70375"/>
    <w:rsid w:val="00E711EC"/>
    <w:rsid w:val="00E72DAF"/>
    <w:rsid w:val="00E75758"/>
    <w:rsid w:val="00E76DF6"/>
    <w:rsid w:val="00E853B7"/>
    <w:rsid w:val="00E86C02"/>
    <w:rsid w:val="00E9399D"/>
    <w:rsid w:val="00E95238"/>
    <w:rsid w:val="00E95371"/>
    <w:rsid w:val="00E95FA4"/>
    <w:rsid w:val="00EA1B04"/>
    <w:rsid w:val="00EA378B"/>
    <w:rsid w:val="00EA735C"/>
    <w:rsid w:val="00EB0F15"/>
    <w:rsid w:val="00EB32DE"/>
    <w:rsid w:val="00EB4ADA"/>
    <w:rsid w:val="00EC029A"/>
    <w:rsid w:val="00ED3910"/>
    <w:rsid w:val="00EE6B0C"/>
    <w:rsid w:val="00EF4990"/>
    <w:rsid w:val="00EF7530"/>
    <w:rsid w:val="00F20A32"/>
    <w:rsid w:val="00F229EC"/>
    <w:rsid w:val="00F23CB4"/>
    <w:rsid w:val="00F2581E"/>
    <w:rsid w:val="00F3076E"/>
    <w:rsid w:val="00F3346A"/>
    <w:rsid w:val="00F460CA"/>
    <w:rsid w:val="00F51553"/>
    <w:rsid w:val="00F62F19"/>
    <w:rsid w:val="00F62F8B"/>
    <w:rsid w:val="00F6315A"/>
    <w:rsid w:val="00F64EEA"/>
    <w:rsid w:val="00F719ED"/>
    <w:rsid w:val="00F72498"/>
    <w:rsid w:val="00F96FFD"/>
    <w:rsid w:val="00FA3875"/>
    <w:rsid w:val="00FA61BA"/>
    <w:rsid w:val="00FB6938"/>
    <w:rsid w:val="00FC2726"/>
    <w:rsid w:val="00FC4E42"/>
    <w:rsid w:val="00FC7496"/>
    <w:rsid w:val="00FC799E"/>
    <w:rsid w:val="00FD213D"/>
    <w:rsid w:val="00FD467F"/>
    <w:rsid w:val="00FE402C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6F73BB"/>
  <w15:docId w15:val="{79EC8C94-170D-425A-B154-F88ED75A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Intestazione1"/>
    <w:next w:val="Corpotesto"/>
    <w:uiPriority w:val="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SimSu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uiPriority w:val="99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stofumettoCarattere">
    <w:name w:val="Testo fumetto Carattere"/>
    <w:uiPriority w:val="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uiPriority w:val="99"/>
    <w:rPr>
      <w:rFonts w:ascii="Tahoma" w:hAnsi="Tahoma" w:cs="Tahoma"/>
      <w:sz w:val="16"/>
      <w:szCs w:val="14"/>
      <w:lang w:val="x-none"/>
    </w:rPr>
  </w:style>
  <w:style w:type="paragraph" w:styleId="Paragrafoelenco">
    <w:name w:val="List Paragraph"/>
    <w:basedOn w:val="Normale"/>
    <w:qFormat/>
    <w:pPr>
      <w:widowControl/>
      <w:suppressAutoHyphens w:val="0"/>
      <w:ind w:left="720"/>
      <w:jc w:val="both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styleId="Nessunaspaziatura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markuy4rj7j0t">
    <w:name w:val="markuy4rj7j0t"/>
    <w:basedOn w:val="Carpredefinitoparagrafo"/>
    <w:rsid w:val="00DE615C"/>
  </w:style>
  <w:style w:type="character" w:customStyle="1" w:styleId="mark3q6yz41f9">
    <w:name w:val="mark3q6yz41f9"/>
    <w:basedOn w:val="Carpredefinitoparagrafo"/>
    <w:rsid w:val="00DE615C"/>
  </w:style>
  <w:style w:type="paragraph" w:customStyle="1" w:styleId="xxelementtoproof">
    <w:name w:val="x_x_elementtoproof"/>
    <w:basedOn w:val="Normale"/>
    <w:rsid w:val="00DE61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DE61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Stilegabri">
    <w:name w:val="Stile gabri"/>
    <w:basedOn w:val="Normale"/>
    <w:rsid w:val="00424F64"/>
    <w:pPr>
      <w:widowControl/>
      <w:tabs>
        <w:tab w:val="left" w:pos="1134"/>
        <w:tab w:val="right" w:pos="7938"/>
      </w:tabs>
      <w:suppressAutoHyphens w:val="0"/>
      <w:jc w:val="both"/>
    </w:pPr>
    <w:rPr>
      <w:rFonts w:eastAsia="Times New Roman" w:cs="Times New Roman"/>
      <w:kern w:val="0"/>
      <w:sz w:val="22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653F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653F6D"/>
    <w:pPr>
      <w:suppressAutoHyphens w:val="0"/>
      <w:autoSpaceDE w:val="0"/>
      <w:autoSpaceDN w:val="0"/>
      <w:spacing w:before="240"/>
      <w:ind w:left="140"/>
    </w:pPr>
    <w:rPr>
      <w:rFonts w:ascii="Calibri" w:eastAsia="Calibri" w:hAnsi="Calibri" w:cs="Calibri"/>
      <w:kern w:val="0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653F6D"/>
    <w:pPr>
      <w:suppressAutoHyphens w:val="0"/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F6D"/>
    <w:rPr>
      <w:rFonts w:eastAsia="SimSun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45A2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A16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BA164F"/>
  </w:style>
  <w:style w:type="character" w:customStyle="1" w:styleId="eop">
    <w:name w:val="eop"/>
    <w:basedOn w:val="Carpredefinitoparagrafo"/>
    <w:rsid w:val="00BA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d2122-2f8b-4b73-a8ca-615830dad080" xsi:nil="true"/>
    <lcf76f155ced4ddcb4097134ff3c332f xmlns="9ff04d92-c61e-46ef-9e96-208dc2b73b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075B8B1B1554A966D564A60AAE053" ma:contentTypeVersion="15" ma:contentTypeDescription="Creare un nuovo documento." ma:contentTypeScope="" ma:versionID="1bc4d98a9a97929f75fe0665006ef415">
  <xsd:schema xmlns:xsd="http://www.w3.org/2001/XMLSchema" xmlns:xs="http://www.w3.org/2001/XMLSchema" xmlns:p="http://schemas.microsoft.com/office/2006/metadata/properties" xmlns:ns2="9ff04d92-c61e-46ef-9e96-208dc2b73b1a" xmlns:ns3="dc5d2122-2f8b-4b73-a8ca-615830dad080" targetNamespace="http://schemas.microsoft.com/office/2006/metadata/properties" ma:root="true" ma:fieldsID="d3bef1dc0bcd3e8528f43d21a34489b4" ns2:_="" ns3:_="">
    <xsd:import namespace="9ff04d92-c61e-46ef-9e96-208dc2b73b1a"/>
    <xsd:import namespace="dc5d2122-2f8b-4b73-a8ca-615830dad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4d92-c61e-46ef-9e96-208dc2b7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295400a-c394-4564-8b8d-647eed4ca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2122-2f8b-4b73-a8ca-615830dad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30e478-1975-4260-aabf-dcb0eeb47c59}" ma:internalName="TaxCatchAll" ma:showField="CatchAllData" ma:web="dc5d2122-2f8b-4b73-a8ca-615830dad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1FC97-76E1-4501-846F-E8C2D8BAB62C}">
  <ds:schemaRefs>
    <ds:schemaRef ds:uri="http://schemas.microsoft.com/office/2006/metadata/properties"/>
    <ds:schemaRef ds:uri="http://schemas.microsoft.com/office/infopath/2007/PartnerControls"/>
    <ds:schemaRef ds:uri="dc5d2122-2f8b-4b73-a8ca-615830dad080"/>
    <ds:schemaRef ds:uri="9ff04d92-c61e-46ef-9e96-208dc2b73b1a"/>
  </ds:schemaRefs>
</ds:datastoreItem>
</file>

<file path=customXml/itemProps2.xml><?xml version="1.0" encoding="utf-8"?>
<ds:datastoreItem xmlns:ds="http://schemas.openxmlformats.org/officeDocument/2006/customXml" ds:itemID="{576F8076-B9A7-494A-AF14-DC172FEF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4d92-c61e-46ef-9e96-208dc2b73b1a"/>
    <ds:schemaRef ds:uri="dc5d2122-2f8b-4b73-a8ca-615830dad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D1813-80AE-4951-A0F2-5C2C9FE47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Mosele</dc:creator>
  <cp:lastModifiedBy>Grande Dario</cp:lastModifiedBy>
  <cp:revision>7</cp:revision>
  <cp:lastPrinted>2025-03-05T12:17:00Z</cp:lastPrinted>
  <dcterms:created xsi:type="dcterms:W3CDTF">2025-03-10T10:03:00Z</dcterms:created>
  <dcterms:modified xsi:type="dcterms:W3CDTF">2025-03-10T11:38:00Z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0x010100737075B8B1B1554A966D564A60AAE053</vt:lpwstr>
  </property>
</Properties>
</file>